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35" w:rsidRPr="006B3049" w:rsidRDefault="00804535" w:rsidP="00804535">
      <w:pPr>
        <w:jc w:val="right"/>
        <w:rPr>
          <w:sz w:val="28"/>
          <w:szCs w:val="28"/>
        </w:rPr>
      </w:pPr>
      <w:r w:rsidRPr="006B3049">
        <w:rPr>
          <w:sz w:val="28"/>
          <w:szCs w:val="28"/>
        </w:rPr>
        <w:t>Приложение № 3 к рабочей программе дисциплины</w:t>
      </w:r>
      <w:r>
        <w:rPr>
          <w:sz w:val="28"/>
          <w:szCs w:val="28"/>
        </w:rPr>
        <w:t xml:space="preserve"> </w:t>
      </w:r>
      <w:r w:rsidRPr="006B3049">
        <w:rPr>
          <w:sz w:val="28"/>
          <w:szCs w:val="28"/>
        </w:rPr>
        <w:t xml:space="preserve"> </w:t>
      </w:r>
    </w:p>
    <w:p w:rsidR="00804535" w:rsidRPr="006B3049" w:rsidRDefault="00804535" w:rsidP="00804535">
      <w:pPr>
        <w:jc w:val="right"/>
        <w:rPr>
          <w:sz w:val="28"/>
          <w:szCs w:val="28"/>
        </w:rPr>
      </w:pPr>
    </w:p>
    <w:p w:rsidR="00804535" w:rsidRDefault="00804535" w:rsidP="00804535">
      <w:pPr>
        <w:pStyle w:val="Style70"/>
        <w:tabs>
          <w:tab w:val="left" w:pos="14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МИНИСТЕРСТВО ЗДРАВООХРАНЕНИЯ РОССИЙСКОЙ ФЕДЕРАЦИИ</w:t>
      </w:r>
    </w:p>
    <w:p w:rsidR="00804535" w:rsidRDefault="00804535" w:rsidP="00804535">
      <w:pPr>
        <w:pStyle w:val="Style70"/>
        <w:tabs>
          <w:tab w:val="left" w:pos="14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804535" w:rsidRDefault="00804535" w:rsidP="00804535">
      <w:pPr>
        <w:pStyle w:val="Style70"/>
        <w:tabs>
          <w:tab w:val="left" w:pos="14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высшего образования</w:t>
      </w:r>
    </w:p>
    <w:p w:rsidR="00804535" w:rsidRDefault="00804535" w:rsidP="00804535">
      <w:pPr>
        <w:pStyle w:val="Style70"/>
        <w:tabs>
          <w:tab w:val="left" w:pos="14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«СЕВЕРНЫЙ ГОСУДАРСТВЕННЫЙ МЕДИЦИНСКИЙ УНИВЕРСИТЕТ»</w:t>
      </w:r>
    </w:p>
    <w:p w:rsidR="00804535" w:rsidRDefault="00804535" w:rsidP="00804535">
      <w:pPr>
        <w:tabs>
          <w:tab w:val="left" w:pos="14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Министерства здравоохранения Российской Федерации</w:t>
      </w:r>
    </w:p>
    <w:p w:rsidR="00804535" w:rsidRDefault="00804535" w:rsidP="00804535">
      <w:pPr>
        <w:rPr>
          <w:sz w:val="28"/>
          <w:szCs w:val="28"/>
        </w:rPr>
      </w:pPr>
    </w:p>
    <w:p w:rsidR="00804535" w:rsidRDefault="00804535" w:rsidP="00804535">
      <w:pPr>
        <w:jc w:val="right"/>
        <w:rPr>
          <w:sz w:val="28"/>
          <w:szCs w:val="28"/>
        </w:rPr>
      </w:pPr>
    </w:p>
    <w:p w:rsidR="00804535" w:rsidRPr="00EB3A9C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04535" w:rsidRPr="00EB3A9C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04535" w:rsidRPr="00EB3A9C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04535" w:rsidRPr="00EB3A9C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04535" w:rsidRPr="00EB3A9C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804535" w:rsidRPr="005352AA" w:rsidRDefault="00804535" w:rsidP="00804535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F0706B" w:rsidRDefault="00804535" w:rsidP="00804535">
      <w:pPr>
        <w:jc w:val="center"/>
        <w:rPr>
          <w:b/>
          <w:sz w:val="28"/>
          <w:szCs w:val="28"/>
        </w:rPr>
      </w:pPr>
    </w:p>
    <w:p w:rsidR="00804535" w:rsidRPr="00EB3A9C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b/>
          <w:sz w:val="28"/>
          <w:szCs w:val="28"/>
        </w:rPr>
      </w:pPr>
    </w:p>
    <w:p w:rsidR="00804535" w:rsidRPr="00EB3A9C" w:rsidRDefault="00804535" w:rsidP="00804535">
      <w:pPr>
        <w:jc w:val="center"/>
        <w:rPr>
          <w:b/>
          <w:sz w:val="28"/>
          <w:szCs w:val="28"/>
        </w:rPr>
      </w:pPr>
    </w:p>
    <w:p w:rsidR="00804535" w:rsidRPr="00EB3A9C" w:rsidRDefault="00804535" w:rsidP="00804535">
      <w:pPr>
        <w:jc w:val="center"/>
        <w:rPr>
          <w:b/>
          <w:sz w:val="28"/>
          <w:szCs w:val="28"/>
        </w:rPr>
      </w:pPr>
    </w:p>
    <w:p w:rsidR="00804535" w:rsidRDefault="00804535" w:rsidP="008045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2019</w:t>
      </w:r>
      <w:r w:rsidRPr="003779DE">
        <w:rPr>
          <w:sz w:val="28"/>
          <w:szCs w:val="28"/>
        </w:rPr>
        <w:t xml:space="preserve"> г.</w:t>
      </w:r>
    </w:p>
    <w:p w:rsidR="00804535" w:rsidRPr="00F72177" w:rsidRDefault="00804535" w:rsidP="00804535">
      <w:pPr>
        <w:jc w:val="both"/>
        <w:rPr>
          <w:b/>
        </w:rPr>
      </w:pPr>
      <w:r w:rsidRPr="00F72177">
        <w:rPr>
          <w:b/>
        </w:rPr>
        <w:t xml:space="preserve">МОДУЛЬ </w:t>
      </w:r>
      <w:r>
        <w:rPr>
          <w:b/>
        </w:rPr>
        <w:t>1</w:t>
      </w:r>
    </w:p>
    <w:p w:rsidR="00804535" w:rsidRPr="00110E1A" w:rsidRDefault="00804535" w:rsidP="00804535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>
      <w:pPr>
        <w:ind w:firstLine="709"/>
        <w:jc w:val="both"/>
        <w:rPr>
          <w:b/>
        </w:rPr>
      </w:pPr>
    </w:p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"Требования   к рациональному питанию человека. Значение  белков, жиров и углеводов".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7"/>
        </w:numPr>
        <w:tabs>
          <w:tab w:val="clear" w:pos="2519"/>
          <w:tab w:val="num" w:pos="1440"/>
        </w:tabs>
        <w:ind w:left="0" w:firstLine="680"/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7"/>
        </w:numPr>
        <w:tabs>
          <w:tab w:val="clear" w:pos="2519"/>
          <w:tab w:val="num" w:pos="1440"/>
        </w:tabs>
        <w:autoSpaceDE w:val="0"/>
        <w:autoSpaceDN w:val="0"/>
        <w:adjustRightInd w:val="0"/>
        <w:ind w:left="0" w:firstLine="680"/>
        <w:jc w:val="both"/>
      </w:pPr>
      <w:r w:rsidRPr="00110E1A">
        <w:t>Приобрести умение производить расчет энергетической ценности и качественного состава рацио</w:t>
      </w:r>
      <w:r w:rsidRPr="00110E1A">
        <w:softHyphen/>
        <w:t xml:space="preserve">на (белки, жиры, углеводы) </w:t>
      </w:r>
      <w:r w:rsidRPr="00110E1A">
        <w:rPr>
          <w:snapToGrid w:val="0"/>
        </w:rPr>
        <w:t>на основе определения потребности организма в энергии и отдельных пищевых веществах</w:t>
      </w:r>
      <w:r w:rsidRPr="00110E1A">
        <w:t>.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2.   Основные понятия,  которые должны быть усвоены студентами в процессе изучения темы: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алиментарные заболевания;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вторичные болезни недостаточного и избыточного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алиментарный фактор риска развития болезни;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научно обоснованный вид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рациональное питание;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рацион питания, режим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полноценность  пищевых рационов;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сбалансированность  пищевых рационов;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коэффициент физической активности.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 xml:space="preserve">Классификация заболеваний, связанных с питанием (профессор Смолянский Б.Л.). 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 xml:space="preserve">Теоретические основы питания. Биологическое действие пищи и виды питания. 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>Гигиенические требования к рациональному питанию насе</w:t>
      </w:r>
      <w:r w:rsidRPr="00110E1A">
        <w:softHyphen/>
        <w:t>ления.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>Факторы, влияющие на калорийность питания и потребность в пи</w:t>
      </w:r>
      <w:r w:rsidRPr="00110E1A">
        <w:softHyphen/>
        <w:t>тательных веществах.</w:t>
      </w:r>
    </w:p>
    <w:p w:rsidR="00804535" w:rsidRPr="00110E1A" w:rsidRDefault="00804535" w:rsidP="00804535">
      <w:pPr>
        <w:numPr>
          <w:ilvl w:val="0"/>
          <w:numId w:val="3"/>
        </w:numPr>
        <w:ind w:left="0" w:firstLine="680"/>
        <w:jc w:val="both"/>
      </w:pPr>
      <w:r w:rsidRPr="00110E1A">
        <w:t xml:space="preserve">Энергетические затраты и энергетическая ценность пищи. </w:t>
      </w:r>
    </w:p>
    <w:p w:rsidR="00804535" w:rsidRPr="00110E1A" w:rsidRDefault="00804535" w:rsidP="00804535">
      <w:pPr>
        <w:numPr>
          <w:ilvl w:val="0"/>
          <w:numId w:val="3"/>
        </w:numPr>
        <w:ind w:left="0" w:firstLine="680"/>
        <w:jc w:val="both"/>
      </w:pPr>
      <w:r w:rsidRPr="00110E1A">
        <w:t xml:space="preserve">Болезни энергетического дисбаланса. Методы определения потребности организма в энергии. 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>Методы измерения и оценки расхода энергии.</w:t>
      </w:r>
    </w:p>
    <w:p w:rsidR="00804535" w:rsidRPr="00110E1A" w:rsidRDefault="00804535" w:rsidP="00804535">
      <w:pPr>
        <w:numPr>
          <w:ilvl w:val="0"/>
          <w:numId w:val="3"/>
        </w:numPr>
        <w:ind w:left="0" w:firstLine="680"/>
        <w:jc w:val="both"/>
      </w:pPr>
      <w:r w:rsidRPr="00110E1A">
        <w:t>Значение белков, жиров и углеводов в питании человека. Продукты-источники;</w:t>
      </w:r>
    </w:p>
    <w:p w:rsidR="00804535" w:rsidRPr="00110E1A" w:rsidRDefault="00804535" w:rsidP="00804535">
      <w:pPr>
        <w:numPr>
          <w:ilvl w:val="0"/>
          <w:numId w:val="3"/>
        </w:numPr>
        <w:autoSpaceDE w:val="0"/>
        <w:autoSpaceDN w:val="0"/>
        <w:adjustRightInd w:val="0"/>
        <w:ind w:left="0" w:firstLine="680"/>
        <w:jc w:val="both"/>
      </w:pPr>
      <w:r w:rsidRPr="00110E1A">
        <w:t>Нормы физиологических потребностей в пищевых веществах и энер</w:t>
      </w:r>
      <w:r w:rsidRPr="00110E1A">
        <w:softHyphen/>
        <w:t>гии для различных групп населения.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6"/>
        </w:numPr>
        <w:shd w:val="clear" w:color="auto" w:fill="FFFFFF"/>
        <w:tabs>
          <w:tab w:val="clear" w:pos="910"/>
          <w:tab w:val="num" w:pos="360"/>
        </w:tabs>
        <w:ind w:left="0" w:firstLine="680"/>
        <w:jc w:val="both"/>
      </w:pPr>
      <w:r w:rsidRPr="00110E1A">
        <w:t xml:space="preserve">Что является причиной для развития  алиментарного заболевания,  что является причиной для развития  </w:t>
      </w:r>
      <w:r w:rsidRPr="00110E1A">
        <w:rPr>
          <w:color w:val="000000"/>
          <w:spacing w:val="-10"/>
          <w:w w:val="101"/>
        </w:rPr>
        <w:t>вторичных болезней недостаточного и избыточного питания?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ind w:left="0" w:firstLine="680"/>
        <w:jc w:val="both"/>
      </w:pPr>
      <w:r w:rsidRPr="00110E1A">
        <w:t xml:space="preserve">К какой группе в соответствии с классификацией  заболеваний, связанных с фактором питания (профессор Смолянский Б. Л.),  можно отнести  хронические </w:t>
      </w:r>
      <w:r w:rsidRPr="00110E1A">
        <w:lastRenderedPageBreak/>
        <w:t>заболевания органов пищеварения, ИБС атеросклероз, гипертоническую болезнь,  некоторые злокачественные  новообразования, подагру, мочекаменную  болезнь и другие заболевания?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Перечислите требования к рациональному питанию человека.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Какие физиолого-гигиенические требования предъявляют к рациону питания?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Что означает понятие «сбалансированность пищевого рациона»? Назовите  сбалансированность в пищевых рационах  основных пищевых веществ, по содержанию, по калорийности. 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Какие показатели входят в понятие «режим питания»? 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На какие профессиональные  группы разделено все взрослое трудоспособное население (нормативный документ "Нормы физиологических потребностей в пищевых веществах и энергии для различных групп населения, 1991г.")? Величины  КФА, рекомендованные для каждой трудовой группы? 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Исходя из чего, рассчитывается энергетический баланс организма? Что подразумевают под энергетическим равновесием, отрицательным и положительным энергетическим балансом?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Из каких трех основных компонентов слагаются суточные энерготраты?  Что  относят к нерегулируемым и регулируемым тратам энергии</w:t>
      </w:r>
      <w:r w:rsidRPr="00110E1A">
        <w:rPr>
          <w:lang w:val="en-US"/>
        </w:rPr>
        <w:t>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В чем заключается сущность метода  прямой  калориметрии?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Перечислите основные функции белков в организме.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Назовите суточную потребность взрослого человека в белках на кг. веса.  Из каких компонентов складывается потребность человека в белке? Что такое оптимальная потребность человека в белке?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 подразделяются аминокислоты по биологической ценности  и что понимают под биологической ценностью белков?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Недостаток какой аминокислоты в питании приводит к появлению клинических симптомов недостаточности витамина РР?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 Назовите так называемую «триаду роста». 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Какая аминокислота является «донатором» лабильных метильных групп, используемых в организме для синтеза холина?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Какая аминокислота участвует в образовании гемоглобина, принимает участие в кальцификации костей?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Какая аминокислота обладает выраженным антиоксидантным действием?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Что входит в понятие азотистого баланса? Когда наблюдается состояние отрицательного азотистого баланса?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В чем заключается метод аминокислотного скора? 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Перечислите причины возникновения белковой недостаточности.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Какие изменения происходят в организме при недостатке белка в суточных рационах?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Какое влияние на состояние организма  оказывает избыточное употребление человеком белка?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Перечислите основные функции жиров</w:t>
      </w:r>
      <w:r w:rsidRPr="00110E1A">
        <w:rPr>
          <w:lang w:val="en-US"/>
        </w:rPr>
        <w:t>.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Назовите суточную потребность в жире в граммах на кг. массы тела, среднюю физиологическую потребность в жире здорового взрослого человека в %, потребность в жире в различных районах России, соотношение между растительными и животными жирами?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Источники линолевой, линоленовой, арахидоновой кислот?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Биологическое значение ПНЖК</w:t>
      </w:r>
      <w:r w:rsidRPr="00110E1A">
        <w:rPr>
          <w:lang w:val="en-US"/>
        </w:rPr>
        <w:t>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Причины возникновения дефицита ПНЖК в организме человека?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Физиологические функции холестерина, продукты-источники поступления холестерина в организм человека?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lastRenderedPageBreak/>
        <w:t>Потребность в фосфолипидах для взрослого человека, продукты-источники их поступления в организм, биологическая роль?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Значение углеводов в питании человека?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Потребность взрослого человека в углеводах?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Биологическая  роль и важнейшие пищевые источники глюкозы  и фруктозы?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Биологическая роль и  продукты-источники лактозы?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Биологическая роль и продукты-источники сахарозы?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Биологическая роль и продукты-источники гликогена?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Биологическая роль и продукты – источники крахмала?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Продукты- источники пищевых волокон, какие на настоящее время существуют классификации пищевых волокон?</w:t>
      </w:r>
    </w:p>
    <w:p w:rsidR="00804535" w:rsidRPr="00110E1A" w:rsidRDefault="00804535" w:rsidP="00804535">
      <w:pPr>
        <w:numPr>
          <w:ilvl w:val="0"/>
          <w:numId w:val="6"/>
        </w:numPr>
        <w:tabs>
          <w:tab w:val="clear" w:pos="910"/>
          <w:tab w:val="num" w:pos="360"/>
        </w:tabs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Медико-биологическая ценность пищевых волокон?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93"/>
        </w:numPr>
        <w:tabs>
          <w:tab w:val="clear" w:pos="2519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94"/>
        </w:numPr>
        <w:tabs>
          <w:tab w:val="clear" w:pos="2519"/>
          <w:tab w:val="num" w:pos="720"/>
        </w:tabs>
        <w:ind w:left="720"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46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>Нормы физиологических потребностей в энергии и пищевых веществах для различных групп населения Российской Федерации [Электронный ресурс]: Методические рекомендации  МР 2.3.1.2432 -08. – Москва, 2008. – 42с.</w:t>
      </w:r>
    </w:p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7B562E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7B562E">
        <w:rPr>
          <w:b/>
          <w:color w:val="000000"/>
          <w:spacing w:val="-10"/>
          <w:w w:val="101"/>
          <w:sz w:val="28"/>
          <w:szCs w:val="28"/>
        </w:rPr>
        <w:t>6.  Перечень вопросов и заданий для самостоятельной работы</w:t>
      </w:r>
    </w:p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4535" w:rsidRPr="00110E1A" w:rsidTr="001C5C69">
        <w:tc>
          <w:tcPr>
            <w:tcW w:w="4785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785" w:type="dxa"/>
          </w:tcPr>
          <w:p w:rsidR="00804535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tabs>
                <w:tab w:val="left" w:pos="2515"/>
              </w:tabs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804535" w:rsidRPr="00110E1A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sz w:val="20"/>
                <w:szCs w:val="20"/>
              </w:rPr>
              <w:t>Выполните расчет суточной потребности Вашего организма в энергии, белках, жирах, углеводах.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jc w:val="center"/>
        <w:rPr>
          <w:sz w:val="28"/>
          <w:szCs w:val="28"/>
        </w:rPr>
      </w:pPr>
    </w:p>
    <w:p w:rsidR="00804535" w:rsidRPr="00110E1A" w:rsidRDefault="00804535" w:rsidP="00804535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</w:t>
      </w:r>
      <w:r w:rsidRPr="00110E1A">
        <w:rPr>
          <w:bCs/>
        </w:rPr>
        <w:t>Значение витаминов и антивитаминных веществ. Профилактика  гипо-, и авитаминозных состояний</w:t>
      </w:r>
      <w:r w:rsidRPr="00110E1A">
        <w:t>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110E1A">
        <w:lastRenderedPageBreak/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110E1A">
        <w:t xml:space="preserve">Приобрести умение оценки состояния витаминного статуса  путем сбора анамнеза. 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водорастворимые витамины;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жирорастворимые витамины;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витаминоподобные вещества;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антивитаминные вещества;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продукт богатый витаминами;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продукт – основной источник витаминов.</w:t>
      </w:r>
    </w:p>
    <w:p w:rsidR="00804535" w:rsidRPr="00110E1A" w:rsidRDefault="00804535" w:rsidP="00804535"/>
    <w:p w:rsidR="00804535" w:rsidRPr="00F72177" w:rsidRDefault="00804535" w:rsidP="00804535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>Витамины, определение, классификация.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>Основные этапы развития учения о витаминах. Роль отдельных ученых в становлении и развитии витаминологии.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 xml:space="preserve">Значение витаминов в жизнедеятельности человека. 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 xml:space="preserve">Принципы нормирования потребностей человека в витаминах.  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rPr>
          <w:bCs/>
        </w:rPr>
        <w:t>Классификация причин развития гиповитаминозов, авитаминозов.</w:t>
      </w:r>
      <w:r w:rsidRPr="00110E1A">
        <w:t xml:space="preserve"> Профилактика  гипо- и авитаминозных состояний.  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>Витаминизация пищевых продуктов и готовой пищи.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</w:pPr>
      <w:r w:rsidRPr="00110E1A">
        <w:t>Значение, потребность, недостаточность и источники жирорастворимых (</w:t>
      </w:r>
      <w:r w:rsidRPr="00110E1A">
        <w:rPr>
          <w:lang w:val="en-US"/>
        </w:rPr>
        <w:t>A</w:t>
      </w:r>
      <w:r w:rsidRPr="00110E1A">
        <w:t>,</w:t>
      </w:r>
      <w:r w:rsidRPr="00110E1A">
        <w:rPr>
          <w:lang w:val="en-US"/>
        </w:rPr>
        <w:t>D</w:t>
      </w:r>
      <w:r w:rsidRPr="00110E1A">
        <w:t>,</w:t>
      </w:r>
      <w:r w:rsidRPr="00110E1A">
        <w:rPr>
          <w:lang w:val="en-US"/>
        </w:rPr>
        <w:t>E</w:t>
      </w:r>
      <w:r w:rsidRPr="00110E1A">
        <w:t>,</w:t>
      </w:r>
      <w:r w:rsidRPr="00110E1A">
        <w:rPr>
          <w:lang w:val="en-US"/>
        </w:rPr>
        <w:t>K</w:t>
      </w:r>
      <w:r w:rsidRPr="00110E1A">
        <w:t>) и водорастворимых (В</w:t>
      </w:r>
      <w:r w:rsidRPr="00110E1A">
        <w:rPr>
          <w:vertAlign w:val="subscript"/>
        </w:rPr>
        <w:t>1</w:t>
      </w:r>
      <w:r w:rsidRPr="00110E1A">
        <w:t>, В</w:t>
      </w:r>
      <w:r w:rsidRPr="00110E1A">
        <w:rPr>
          <w:vertAlign w:val="subscript"/>
        </w:rPr>
        <w:t>2</w:t>
      </w:r>
      <w:r w:rsidRPr="00110E1A">
        <w:t>, В</w:t>
      </w:r>
      <w:r w:rsidRPr="00110E1A">
        <w:rPr>
          <w:vertAlign w:val="subscript"/>
        </w:rPr>
        <w:t xml:space="preserve">6, </w:t>
      </w:r>
      <w:r w:rsidRPr="00110E1A">
        <w:t>В</w:t>
      </w:r>
      <w:r w:rsidRPr="00110E1A">
        <w:rPr>
          <w:vertAlign w:val="subscript"/>
        </w:rPr>
        <w:t xml:space="preserve">12, </w:t>
      </w:r>
      <w:r w:rsidRPr="00110E1A">
        <w:t xml:space="preserve">РР, С,  пантотеновая кислота, фолацин, биотин) витаминов. 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  <w:rPr>
          <w:bCs/>
        </w:rPr>
      </w:pPr>
      <w:r w:rsidRPr="00110E1A">
        <w:t>Роль в жизнедеятельности организма  витаминоподобных веществ (оротовая кислота, инозит, холин).</w:t>
      </w:r>
    </w:p>
    <w:p w:rsidR="00804535" w:rsidRPr="00110E1A" w:rsidRDefault="00804535" w:rsidP="00804535">
      <w:pPr>
        <w:numPr>
          <w:ilvl w:val="0"/>
          <w:numId w:val="9"/>
        </w:numPr>
        <w:tabs>
          <w:tab w:val="clear" w:pos="1800"/>
          <w:tab w:val="num" w:pos="1260"/>
        </w:tabs>
        <w:ind w:left="0" w:firstLine="680"/>
        <w:jc w:val="both"/>
        <w:rPr>
          <w:bCs/>
        </w:rPr>
      </w:pPr>
      <w:r w:rsidRPr="00110E1A">
        <w:t>Значение антивитаминных веществ.</w:t>
      </w:r>
    </w:p>
    <w:p w:rsidR="00804535" w:rsidRPr="00110E1A" w:rsidRDefault="00804535" w:rsidP="00804535"/>
    <w:p w:rsidR="00804535" w:rsidRDefault="00804535" w:rsidP="00804535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110E1A">
        <w:rPr>
          <w:bCs/>
        </w:rPr>
        <w:t>Назовите основные причины развития гиповитаминозов.</w:t>
      </w: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  <w:rPr>
          <w:bCs/>
        </w:rPr>
      </w:pPr>
      <w:r w:rsidRPr="00110E1A">
        <w:rPr>
          <w:bCs/>
        </w:rPr>
        <w:t>Перечислите мероприятия по профилактике гиповитаминозов.</w:t>
      </w: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110E1A">
        <w:rPr>
          <w:bCs/>
        </w:rPr>
        <w:t xml:space="preserve">Назовите основные продукты источники витаминов </w:t>
      </w:r>
      <w:r w:rsidRPr="00110E1A">
        <w:t>В</w:t>
      </w:r>
      <w:r w:rsidRPr="00110E1A">
        <w:rPr>
          <w:vertAlign w:val="subscript"/>
        </w:rPr>
        <w:t>1</w:t>
      </w:r>
      <w:r w:rsidRPr="00110E1A">
        <w:t>, В</w:t>
      </w:r>
      <w:r w:rsidRPr="00110E1A">
        <w:rPr>
          <w:vertAlign w:val="subscript"/>
        </w:rPr>
        <w:t>2</w:t>
      </w:r>
      <w:r w:rsidRPr="00110E1A">
        <w:t>, В</w:t>
      </w:r>
      <w:r w:rsidRPr="00110E1A">
        <w:rPr>
          <w:vertAlign w:val="subscript"/>
        </w:rPr>
        <w:t xml:space="preserve">6, </w:t>
      </w:r>
      <w:r w:rsidRPr="00110E1A">
        <w:t>В</w:t>
      </w:r>
      <w:r w:rsidRPr="00110E1A">
        <w:rPr>
          <w:vertAlign w:val="subscript"/>
        </w:rPr>
        <w:t xml:space="preserve">12, </w:t>
      </w:r>
      <w:r w:rsidRPr="00110E1A">
        <w:t>РР, С.</w:t>
      </w: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110E1A">
        <w:rPr>
          <w:bCs/>
        </w:rPr>
        <w:t xml:space="preserve">Назовите продукты богатые витаминами </w:t>
      </w:r>
      <w:r w:rsidRPr="00110E1A">
        <w:t>В</w:t>
      </w:r>
      <w:r w:rsidRPr="00110E1A">
        <w:rPr>
          <w:vertAlign w:val="subscript"/>
        </w:rPr>
        <w:t>1</w:t>
      </w:r>
      <w:r w:rsidRPr="00110E1A">
        <w:t>, В</w:t>
      </w:r>
      <w:r w:rsidRPr="00110E1A">
        <w:rPr>
          <w:vertAlign w:val="subscript"/>
        </w:rPr>
        <w:t>2</w:t>
      </w:r>
      <w:r w:rsidRPr="00110E1A">
        <w:t>, В</w:t>
      </w:r>
      <w:r w:rsidRPr="00110E1A">
        <w:rPr>
          <w:vertAlign w:val="subscript"/>
        </w:rPr>
        <w:t xml:space="preserve">6, </w:t>
      </w:r>
      <w:r w:rsidRPr="00110E1A">
        <w:t>В</w:t>
      </w:r>
      <w:r w:rsidRPr="00110E1A">
        <w:rPr>
          <w:vertAlign w:val="subscript"/>
        </w:rPr>
        <w:t xml:space="preserve">12, </w:t>
      </w:r>
      <w:r w:rsidRPr="00110E1A">
        <w:t>РР, С.</w:t>
      </w: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110E1A">
        <w:t>Перечислите витамины при недостатке поступления,  в организм которых возможны нарушения со стороны нервной системы, пищеварительной системы, сердечнососудистой системы, возможно нарушение зрения, процессов кроветворения.</w:t>
      </w:r>
    </w:p>
    <w:p w:rsidR="00804535" w:rsidRPr="00110E1A" w:rsidRDefault="00804535" w:rsidP="00804535">
      <w:pPr>
        <w:numPr>
          <w:ilvl w:val="0"/>
          <w:numId w:val="10"/>
        </w:numPr>
        <w:shd w:val="clear" w:color="auto" w:fill="FFFFFF"/>
        <w:tabs>
          <w:tab w:val="left" w:leader="dot" w:pos="1260"/>
        </w:tabs>
        <w:ind w:left="0" w:firstLine="680"/>
        <w:jc w:val="both"/>
      </w:pPr>
      <w:r w:rsidRPr="00110E1A">
        <w:rPr>
          <w:color w:val="000000"/>
          <w:spacing w:val="-10"/>
          <w:w w:val="101"/>
        </w:rPr>
        <w:t xml:space="preserve">При недостатке, каких витаминов возникают заболевания: </w:t>
      </w:r>
      <w:r w:rsidRPr="00110E1A">
        <w:t>Бери – Бери, пеллагра, «алиментарная мелальгия», гиперхромная макроцитарная (мегалобластическая) анемия?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95"/>
        </w:numPr>
        <w:tabs>
          <w:tab w:val="clear" w:pos="180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96"/>
        </w:numPr>
        <w:tabs>
          <w:tab w:val="clear" w:pos="1800"/>
          <w:tab w:val="num" w:pos="720"/>
        </w:tabs>
        <w:ind w:left="720" w:hanging="720"/>
        <w:jc w:val="both"/>
        <w:rPr>
          <w:bCs/>
        </w:rPr>
      </w:pPr>
      <w:r w:rsidRPr="00110E1A">
        <w:rPr>
          <w:rStyle w:val="af0"/>
          <w:b w:val="0"/>
        </w:rPr>
        <w:lastRenderedPageBreak/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6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47"/>
        </w:numPr>
        <w:tabs>
          <w:tab w:val="clear" w:pos="1800"/>
          <w:tab w:val="num" w:pos="720"/>
        </w:tabs>
        <w:ind w:left="720" w:hanging="720"/>
        <w:jc w:val="both"/>
      </w:pPr>
      <w:r w:rsidRPr="00110E1A">
        <w:t>Нормы физиологических потребностей в энергии и пищевых веществах для различных групп населения Российской Федерации [Электронный ресурс]: Методические рекомендации  МР 2.3.1.2432 -08. – Москва, 2008. – 42с.</w:t>
      </w:r>
    </w:p>
    <w:p w:rsidR="00804535" w:rsidRPr="00110E1A" w:rsidRDefault="00804535" w:rsidP="00804535"/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110E1A" w:rsidRDefault="00804535" w:rsidP="00804535">
            <w:pPr>
              <w:numPr>
                <w:ilvl w:val="0"/>
                <w:numId w:val="18"/>
              </w:numPr>
              <w:ind w:left="0" w:firstLine="680"/>
              <w:jc w:val="both"/>
              <w:rPr>
                <w:sz w:val="20"/>
                <w:szCs w:val="20"/>
              </w:rPr>
            </w:pPr>
            <w:r w:rsidRPr="00110E1A">
              <w:rPr>
                <w:sz w:val="20"/>
                <w:szCs w:val="20"/>
              </w:rPr>
              <w:t>Изучите нормативный документ "Нормы физиологических потребностей в энергии и пищевых веществах для различных групп населения Российской Федерации ";</w:t>
            </w:r>
          </w:p>
          <w:p w:rsidR="00804535" w:rsidRPr="00110E1A" w:rsidRDefault="00804535" w:rsidP="0080453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680"/>
              <w:jc w:val="both"/>
              <w:rPr>
                <w:sz w:val="20"/>
                <w:szCs w:val="20"/>
              </w:rPr>
            </w:pPr>
            <w:r w:rsidRPr="00110E1A">
              <w:rPr>
                <w:sz w:val="20"/>
                <w:szCs w:val="20"/>
              </w:rPr>
              <w:t>Проанализируйте обеспеченность своего суточного рациона витаминами, продумайте  возможные пути по его оптимизации.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EA09D8" w:rsidRDefault="00804535" w:rsidP="00804535">
      <w:pPr>
        <w:pStyle w:val="afd"/>
        <w:numPr>
          <w:ilvl w:val="1"/>
          <w:numId w:val="8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 </w:t>
      </w:r>
      <w:r w:rsidRPr="00110E1A">
        <w:rPr>
          <w:bCs/>
        </w:rPr>
        <w:t>Значение минеральных и антиминеральных веществ в жизнедеятельности человека</w:t>
      </w:r>
      <w:r w:rsidRPr="00110E1A">
        <w:t>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tabs>
          <w:tab w:val="num" w:pos="1440"/>
        </w:tabs>
        <w:autoSpaceDE w:val="0"/>
        <w:autoSpaceDN w:val="0"/>
        <w:adjustRightInd w:val="0"/>
        <w:ind w:firstLine="709"/>
        <w:jc w:val="both"/>
      </w:pPr>
      <w:r w:rsidRPr="00110E1A">
        <w:rPr>
          <w:b/>
          <w:snapToGrid w:val="0"/>
        </w:rPr>
        <w:t>Задач</w:t>
      </w:r>
      <w:r>
        <w:rPr>
          <w:b/>
          <w:snapToGrid w:val="0"/>
        </w:rPr>
        <w:t>а</w:t>
      </w:r>
      <w:r w:rsidRPr="00110E1A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ind w:left="720"/>
        <w:jc w:val="both"/>
      </w:pPr>
    </w:p>
    <w:p w:rsidR="00804535" w:rsidRPr="00EA09D8" w:rsidRDefault="00804535" w:rsidP="00804535">
      <w:pPr>
        <w:pStyle w:val="afd"/>
        <w:numPr>
          <w:ilvl w:val="1"/>
          <w:numId w:val="103"/>
        </w:num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EA09D8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Минеральные вещества;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микроэлементозы;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Антиминеральные вещества;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Продукт богатый минеральным веществом;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Продукт – основной источник минерального вещества.</w:t>
      </w:r>
    </w:p>
    <w:p w:rsidR="00804535" w:rsidRPr="00110E1A" w:rsidRDefault="00804535" w:rsidP="00804535"/>
    <w:p w:rsidR="00804535" w:rsidRPr="00EA09D8" w:rsidRDefault="00804535" w:rsidP="00804535">
      <w:pPr>
        <w:pStyle w:val="afd"/>
        <w:numPr>
          <w:ilvl w:val="0"/>
          <w:numId w:val="18"/>
        </w:numPr>
        <w:shd w:val="clear" w:color="auto" w:fill="FFFFFF"/>
        <w:tabs>
          <w:tab w:val="left" w:pos="2700"/>
          <w:tab w:val="left" w:pos="2880"/>
          <w:tab w:val="left" w:pos="3060"/>
          <w:tab w:val="left" w:pos="3240"/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numPr>
          <w:ilvl w:val="0"/>
          <w:numId w:val="19"/>
        </w:numPr>
        <w:tabs>
          <w:tab w:val="left" w:pos="1260"/>
        </w:tabs>
        <w:ind w:left="0" w:firstLine="680"/>
        <w:jc w:val="both"/>
      </w:pPr>
      <w:r w:rsidRPr="00110E1A">
        <w:t>Минеральные вещества, определение, классификация.</w:t>
      </w:r>
    </w:p>
    <w:p w:rsidR="00804535" w:rsidRPr="00110E1A" w:rsidRDefault="00804535" w:rsidP="00804535">
      <w:pPr>
        <w:numPr>
          <w:ilvl w:val="0"/>
          <w:numId w:val="19"/>
        </w:numPr>
        <w:tabs>
          <w:tab w:val="left" w:pos="1260"/>
        </w:tabs>
        <w:ind w:left="0" w:firstLine="680"/>
        <w:jc w:val="both"/>
      </w:pPr>
      <w:r w:rsidRPr="00110E1A">
        <w:t>Значение минеральных веществ  в жизнедеятельности человека. Минеральные вещества:  магний, кальций, фосфор,  натрий, калий, фтор, йод, хлор,  сера,  селен,  антианемический комплекс.</w:t>
      </w:r>
    </w:p>
    <w:p w:rsidR="00804535" w:rsidRPr="00110E1A" w:rsidRDefault="00804535" w:rsidP="00804535">
      <w:pPr>
        <w:numPr>
          <w:ilvl w:val="0"/>
          <w:numId w:val="19"/>
        </w:numPr>
        <w:tabs>
          <w:tab w:val="left" w:pos="1260"/>
        </w:tabs>
        <w:ind w:left="0" w:firstLine="680"/>
        <w:jc w:val="both"/>
      </w:pPr>
      <w:r w:rsidRPr="00110E1A">
        <w:t>Нормирование минеральных элементов в питании.</w:t>
      </w:r>
    </w:p>
    <w:p w:rsidR="00804535" w:rsidRPr="00110E1A" w:rsidRDefault="00804535" w:rsidP="00804535">
      <w:pPr>
        <w:numPr>
          <w:ilvl w:val="0"/>
          <w:numId w:val="19"/>
        </w:numPr>
        <w:tabs>
          <w:tab w:val="left" w:pos="1260"/>
        </w:tabs>
        <w:ind w:left="0" w:firstLine="680"/>
        <w:jc w:val="both"/>
      </w:pPr>
      <w:r w:rsidRPr="00110E1A">
        <w:lastRenderedPageBreak/>
        <w:t>Болезни, связанные с пониженным и повышенным поступлением в организм минеральных элементов.</w:t>
      </w:r>
    </w:p>
    <w:p w:rsidR="00804535" w:rsidRPr="00110E1A" w:rsidRDefault="00804535" w:rsidP="00804535">
      <w:pPr>
        <w:numPr>
          <w:ilvl w:val="0"/>
          <w:numId w:val="19"/>
        </w:numPr>
        <w:tabs>
          <w:tab w:val="left" w:pos="1260"/>
        </w:tabs>
        <w:ind w:left="0" w:firstLine="680"/>
        <w:jc w:val="both"/>
        <w:rPr>
          <w:b/>
          <w:bCs/>
        </w:rPr>
      </w:pPr>
      <w:r w:rsidRPr="00110E1A">
        <w:t>Профилактика микроэлементозов.</w:t>
      </w:r>
    </w:p>
    <w:p w:rsidR="00804535" w:rsidRPr="00110E1A" w:rsidRDefault="00804535" w:rsidP="00804535">
      <w:pPr>
        <w:keepLines/>
        <w:numPr>
          <w:ilvl w:val="0"/>
          <w:numId w:val="19"/>
        </w:numPr>
        <w:tabs>
          <w:tab w:val="left" w:pos="1260"/>
        </w:tabs>
        <w:ind w:left="0" w:firstLine="680"/>
        <w:jc w:val="both"/>
      </w:pPr>
      <w:r w:rsidRPr="00110E1A">
        <w:t>Антиминеральные вещества.</w:t>
      </w:r>
    </w:p>
    <w:p w:rsidR="00804535" w:rsidRPr="00110E1A" w:rsidRDefault="00804535" w:rsidP="00804535"/>
    <w:p w:rsidR="00804535" w:rsidRPr="00EA09D8" w:rsidRDefault="00804535" w:rsidP="00804535">
      <w:pPr>
        <w:pStyle w:val="afd"/>
        <w:numPr>
          <w:ilvl w:val="0"/>
          <w:numId w:val="173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Назовите основные причины развития микроэлементозов.</w:t>
      </w:r>
    </w:p>
    <w:p w:rsidR="00804535" w:rsidRPr="00110E1A" w:rsidRDefault="00804535" w:rsidP="00804535">
      <w:pPr>
        <w:numPr>
          <w:ilvl w:val="0"/>
          <w:numId w:val="20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Перечислите мероприятия по профилактике микроэлементозов.</w:t>
      </w:r>
    </w:p>
    <w:p w:rsidR="00804535" w:rsidRPr="00110E1A" w:rsidRDefault="00804535" w:rsidP="00804535">
      <w:pPr>
        <w:numPr>
          <w:ilvl w:val="0"/>
          <w:numId w:val="20"/>
        </w:numPr>
        <w:shd w:val="clear" w:color="auto" w:fill="FFFFFF"/>
        <w:jc w:val="both"/>
      </w:pPr>
      <w:r w:rsidRPr="00110E1A">
        <w:rPr>
          <w:bCs/>
        </w:rPr>
        <w:t>Назовите основные продукты источники минеральных веществ</w:t>
      </w:r>
      <w:r w:rsidRPr="00110E1A">
        <w:t>.</w:t>
      </w:r>
    </w:p>
    <w:p w:rsidR="00804535" w:rsidRPr="00110E1A" w:rsidRDefault="00804535" w:rsidP="00804535">
      <w:pPr>
        <w:numPr>
          <w:ilvl w:val="0"/>
          <w:numId w:val="20"/>
        </w:numPr>
        <w:shd w:val="clear" w:color="auto" w:fill="FFFFFF"/>
        <w:jc w:val="both"/>
      </w:pPr>
      <w:r w:rsidRPr="00110E1A">
        <w:rPr>
          <w:bCs/>
        </w:rPr>
        <w:t>Назовите продукты богатые минеральными веществами</w:t>
      </w:r>
      <w:r w:rsidRPr="00110E1A">
        <w:t>.</w:t>
      </w:r>
    </w:p>
    <w:p w:rsidR="00804535" w:rsidRPr="00110E1A" w:rsidRDefault="00804535" w:rsidP="00804535">
      <w:pPr>
        <w:numPr>
          <w:ilvl w:val="0"/>
          <w:numId w:val="20"/>
        </w:numPr>
        <w:shd w:val="clear" w:color="auto" w:fill="FFFFFF"/>
        <w:jc w:val="both"/>
      </w:pPr>
      <w:r w:rsidRPr="00110E1A">
        <w:t>Перечислите минеральные вещества при недостатке поступления,  в организм которых возможны нарушения со стороны нервной системы, костной системы, пищеварительной системы, сердечнососудистой системы, возможно нарушение процессов кроветворения.</w:t>
      </w:r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97"/>
        </w:numPr>
        <w:tabs>
          <w:tab w:val="clear" w:pos="2519"/>
          <w:tab w:val="num" w:pos="900"/>
        </w:tabs>
        <w:ind w:left="900" w:hanging="90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BB3780" w:rsidRDefault="00804535" w:rsidP="00804535">
      <w:pPr>
        <w:numPr>
          <w:ilvl w:val="0"/>
          <w:numId w:val="98"/>
        </w:numPr>
        <w:tabs>
          <w:tab w:val="clear" w:pos="2519"/>
          <w:tab w:val="num" w:pos="720"/>
          <w:tab w:val="left" w:pos="900"/>
        </w:tabs>
        <w:ind w:left="900" w:hanging="900"/>
        <w:jc w:val="both"/>
        <w:rPr>
          <w:rStyle w:val="af0"/>
          <w:b w:val="0"/>
        </w:rPr>
      </w:pPr>
      <w:r w:rsidRPr="00BB3780">
        <w:rPr>
          <w:rStyle w:val="af0"/>
          <w:b w:val="0"/>
        </w:rPr>
        <w:t xml:space="preserve">  </w:t>
      </w:r>
      <w:r w:rsidRPr="00BB3780">
        <w:rPr>
          <w:rStyle w:val="af0"/>
          <w:b w:val="0"/>
          <w:bCs w:val="0"/>
        </w:rPr>
        <w:t>Гудков А.Б.</w:t>
      </w:r>
      <w:r w:rsidRPr="00BB3780">
        <w:rPr>
          <w:rStyle w:val="af0"/>
          <w:b w:val="0"/>
        </w:rPr>
        <w:t xml:space="preserve">  Гигиеническое значение минеральных веществ. Микроэлементозы [Текст] : метод. разраб./ А. Б. Гудков, А. А. Небученных, А. С. Сарычев; Сев. гос. мед. ун-т, Ин-т гигиены и мед. экологии СГМУ. -Архангельск: СГМУ, 2010. -31, [2] c</w:t>
      </w:r>
    </w:p>
    <w:p w:rsidR="00804535" w:rsidRPr="00110E1A" w:rsidRDefault="00804535" w:rsidP="00804535">
      <w:pPr>
        <w:numPr>
          <w:ilvl w:val="0"/>
          <w:numId w:val="98"/>
        </w:numPr>
        <w:tabs>
          <w:tab w:val="clear" w:pos="2519"/>
          <w:tab w:val="num" w:pos="720"/>
          <w:tab w:val="left" w:pos="900"/>
        </w:tabs>
        <w:ind w:left="900" w:hanging="900"/>
        <w:jc w:val="both"/>
        <w:rPr>
          <w:bCs/>
        </w:rPr>
      </w:pPr>
      <w:r>
        <w:rPr>
          <w:rStyle w:val="af0"/>
          <w:b w:val="0"/>
        </w:rPr>
        <w:t xml:space="preserve">  </w:t>
      </w: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7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tabs>
          <w:tab w:val="left" w:pos="900"/>
        </w:tabs>
        <w:ind w:left="900"/>
        <w:jc w:val="both"/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48"/>
        </w:numPr>
        <w:tabs>
          <w:tab w:val="clear" w:pos="2519"/>
          <w:tab w:val="num" w:pos="900"/>
        </w:tabs>
        <w:ind w:left="900" w:hanging="900"/>
        <w:jc w:val="both"/>
      </w:pPr>
      <w:r w:rsidRPr="00110E1A">
        <w:t>Нормы физиологических потребностей в энергии и пищевых веществах для различных групп населения Российской Федерации [Электронный ресурс]: Методические рекомендации  МР 2.3.1.2432 -08. – Москва, 2008. – 42с.</w:t>
      </w:r>
    </w:p>
    <w:p w:rsidR="00804535" w:rsidRPr="00110E1A" w:rsidRDefault="00804535" w:rsidP="00804535"/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374F57" w:rsidRDefault="00804535" w:rsidP="00804535">
            <w:pPr>
              <w:numPr>
                <w:ilvl w:val="0"/>
                <w:numId w:val="17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>Изучите нормативный документ "Нормы физиологических потребностей в энергии и пищевых веществах для различных групп населения Российской Федерации ";</w:t>
            </w:r>
          </w:p>
          <w:p w:rsidR="00804535" w:rsidRPr="00374F57" w:rsidRDefault="00804535" w:rsidP="00804535">
            <w:pPr>
              <w:numPr>
                <w:ilvl w:val="0"/>
                <w:numId w:val="17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>Проанализируйте обеспеченность своего суточного рациона минеральными веществами, продумайте  возможные пути по его оптимизации.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ind w:firstLine="709"/>
        <w:jc w:val="both"/>
      </w:pPr>
    </w:p>
    <w:p w:rsidR="00804535" w:rsidRPr="00EA09D8" w:rsidRDefault="00804535" w:rsidP="00804535">
      <w:pPr>
        <w:pStyle w:val="afd"/>
        <w:numPr>
          <w:ilvl w:val="2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"Пищевая ценность продуктов животного  происхождения".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</w:pPr>
      <w:r w:rsidRPr="00110E1A">
        <w:rPr>
          <w:b/>
          <w:snapToGrid w:val="0"/>
        </w:rPr>
        <w:t>Задач</w:t>
      </w:r>
      <w:r>
        <w:rPr>
          <w:b/>
          <w:snapToGrid w:val="0"/>
        </w:rPr>
        <w:t>а</w:t>
      </w:r>
      <w:r w:rsidRPr="00110E1A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EA09D8" w:rsidRDefault="00804535" w:rsidP="00804535">
      <w:pPr>
        <w:pStyle w:val="afd"/>
        <w:numPr>
          <w:ilvl w:val="1"/>
          <w:numId w:val="103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EA09D8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пищевая ценность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биологическая ценность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энергетическая ценность продуктов питания.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биологическое действие пищи.</w:t>
      </w:r>
    </w:p>
    <w:p w:rsidR="00804535" w:rsidRDefault="00804535" w:rsidP="00804535"/>
    <w:p w:rsidR="00804535" w:rsidRPr="00110E1A" w:rsidRDefault="00804535" w:rsidP="00804535"/>
    <w:p w:rsidR="00804535" w:rsidRPr="00EA09D8" w:rsidRDefault="00804535" w:rsidP="00804535">
      <w:pPr>
        <w:pStyle w:val="afd"/>
        <w:numPr>
          <w:ilvl w:val="0"/>
          <w:numId w:val="17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23"/>
        </w:numPr>
        <w:tabs>
          <w:tab w:val="clear" w:pos="2519"/>
          <w:tab w:val="num" w:pos="1260"/>
        </w:tabs>
        <w:ind w:left="0" w:firstLine="680"/>
        <w:jc w:val="both"/>
      </w:pPr>
      <w:r w:rsidRPr="00110E1A">
        <w:t>Молоко (казеиновое и альбумино</w:t>
      </w:r>
      <w:r w:rsidRPr="00110E1A">
        <w:softHyphen/>
        <w:t>вое).  Молочные продукты  (творог, сыр, кисломолочные продукты, сыворотка). Особенности структуры и аминокислотного состава белков молока. Жиры и углеводы молока. Мине</w:t>
      </w:r>
      <w:r w:rsidRPr="00110E1A">
        <w:softHyphen/>
        <w:t>ральные вещества, витамины, ферменты молока. Кисломолочные продукты как нормализаторы кишечной микрофлоры.  Творог как источ</w:t>
      </w:r>
      <w:r w:rsidRPr="00110E1A">
        <w:softHyphen/>
        <w:t>ник метионина. Сливки и пахта. Их биологическое значение как источника высоко</w:t>
      </w:r>
      <w:r w:rsidRPr="00110E1A">
        <w:softHyphen/>
        <w:t xml:space="preserve">ценного белково-лецитинового комплекса. </w:t>
      </w:r>
    </w:p>
    <w:p w:rsidR="00804535" w:rsidRPr="00110E1A" w:rsidRDefault="00804535" w:rsidP="00804535">
      <w:pPr>
        <w:numPr>
          <w:ilvl w:val="0"/>
          <w:numId w:val="23"/>
        </w:numPr>
        <w:tabs>
          <w:tab w:val="clear" w:pos="2519"/>
          <w:tab w:val="num" w:pos="1260"/>
        </w:tabs>
        <w:ind w:left="0" w:firstLine="680"/>
        <w:jc w:val="both"/>
      </w:pPr>
      <w:r w:rsidRPr="00110E1A">
        <w:t>Мя</w:t>
      </w:r>
      <w:r w:rsidRPr="00110E1A">
        <w:softHyphen/>
        <w:t>со и мясные продукты как источник полноценных белков и высокоактивных экстрактивных веществ. Жиры мяса.  Мясо птицы и особая его ценность в питании детей и пожилых лю</w:t>
      </w:r>
      <w:r w:rsidRPr="00110E1A">
        <w:softHyphen/>
        <w:t>дей.  Колбасные изделия.  Виды кол</w:t>
      </w:r>
      <w:r w:rsidRPr="00110E1A">
        <w:softHyphen/>
        <w:t>бас. Скоропортящиеся  виды колбасных изделий.</w:t>
      </w:r>
    </w:p>
    <w:p w:rsidR="00804535" w:rsidRPr="00110E1A" w:rsidRDefault="00804535" w:rsidP="00804535">
      <w:pPr>
        <w:numPr>
          <w:ilvl w:val="0"/>
          <w:numId w:val="23"/>
        </w:numPr>
        <w:tabs>
          <w:tab w:val="clear" w:pos="2519"/>
          <w:tab w:val="num" w:pos="1260"/>
        </w:tabs>
        <w:ind w:left="0" w:firstLine="680"/>
        <w:jc w:val="both"/>
      </w:pPr>
      <w:r w:rsidRPr="00110E1A">
        <w:t>Рыба и рыбные про</w:t>
      </w:r>
      <w:r w:rsidRPr="00110E1A">
        <w:softHyphen/>
        <w:t>дукты как источники полноценного белка. Особенности аминокислотного состава белков рыбы. Липотропная активность белков рыбы. Высокие био</w:t>
      </w:r>
      <w:r w:rsidRPr="00110E1A">
        <w:softHyphen/>
        <w:t>логические свойства жира рыбы. Полиненасыщенные жирные кислоты, се</w:t>
      </w:r>
      <w:r w:rsidRPr="00110E1A">
        <w:softHyphen/>
        <w:t>мейство омега. Особенности витаминного комплекса рыб. Микроэлементный состав мяса рыб. Экстрактивные вещества.</w:t>
      </w:r>
    </w:p>
    <w:p w:rsidR="00804535" w:rsidRPr="00110E1A" w:rsidRDefault="00804535" w:rsidP="00804535">
      <w:pPr>
        <w:numPr>
          <w:ilvl w:val="0"/>
          <w:numId w:val="23"/>
        </w:numPr>
        <w:tabs>
          <w:tab w:val="clear" w:pos="2519"/>
          <w:tab w:val="num" w:pos="1260"/>
        </w:tabs>
        <w:ind w:left="0" w:firstLine="680"/>
        <w:jc w:val="both"/>
      </w:pPr>
      <w:r w:rsidRPr="00110E1A">
        <w:t>Яйцо как источник высокоценных белков, лецитина и холина, комп</w:t>
      </w:r>
      <w:r w:rsidRPr="00110E1A">
        <w:softHyphen/>
        <w:t>лекс минеральных элементов, витаминов.  Яичные продукты (порошок, меланж).</w:t>
      </w:r>
    </w:p>
    <w:p w:rsidR="00804535" w:rsidRPr="00110E1A" w:rsidRDefault="00804535" w:rsidP="00804535">
      <w:pPr>
        <w:suppressAutoHyphens/>
        <w:autoSpaceDE w:val="0"/>
        <w:autoSpaceDN w:val="0"/>
        <w:adjustRightInd w:val="0"/>
        <w:jc w:val="both"/>
      </w:pPr>
    </w:p>
    <w:p w:rsidR="00804535" w:rsidRPr="00110E1A" w:rsidRDefault="00804535" w:rsidP="00804535">
      <w:pPr>
        <w:numPr>
          <w:ilvl w:val="0"/>
          <w:numId w:val="2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В чем заключается биологическая ценность молочных продуктов, мяса, рыбы, яиц?</w:t>
      </w:r>
    </w:p>
    <w:p w:rsidR="00804535" w:rsidRPr="00110E1A" w:rsidRDefault="00804535" w:rsidP="00804535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Назовите суточную потребность в молочных продуктах, мясе, рыбе.</w:t>
      </w:r>
    </w:p>
    <w:p w:rsidR="00804535" w:rsidRPr="00110E1A" w:rsidRDefault="00804535" w:rsidP="00804535">
      <w:pPr>
        <w:numPr>
          <w:ilvl w:val="0"/>
          <w:numId w:val="22"/>
        </w:numPr>
        <w:shd w:val="clear" w:color="auto" w:fill="FFFFFF"/>
        <w:jc w:val="both"/>
      </w:pPr>
      <w:r w:rsidRPr="00110E1A">
        <w:rPr>
          <w:bCs/>
        </w:rPr>
        <w:t>Сколько  яиц можно съедать в неделю взрослому человеку?</w:t>
      </w:r>
      <w:r w:rsidRPr="00110E1A">
        <w:t>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99"/>
        </w:numPr>
        <w:tabs>
          <w:tab w:val="clear" w:pos="2519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00"/>
        </w:numPr>
        <w:tabs>
          <w:tab w:val="clear" w:pos="2519"/>
          <w:tab w:val="num" w:pos="720"/>
        </w:tabs>
        <w:ind w:left="720" w:hanging="720"/>
        <w:jc w:val="both"/>
        <w:rPr>
          <w:bCs/>
        </w:rPr>
      </w:pPr>
      <w:r w:rsidRPr="00110E1A">
        <w:rPr>
          <w:rStyle w:val="af0"/>
          <w:b w:val="0"/>
        </w:rPr>
        <w:lastRenderedPageBreak/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8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Default="00804535" w:rsidP="008045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374F57" w:rsidRDefault="00804535" w:rsidP="00804535">
            <w:pPr>
              <w:numPr>
                <w:ilvl w:val="0"/>
                <w:numId w:val="112"/>
              </w:numPr>
              <w:tabs>
                <w:tab w:val="clear" w:pos="2519"/>
                <w:tab w:val="num" w:pos="45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>Рассчитайте  суточные  потребности  конкретного человека в основных продуктах  питания животного происхождения;</w:t>
            </w:r>
          </w:p>
          <w:p w:rsidR="00804535" w:rsidRPr="00374F57" w:rsidRDefault="00804535" w:rsidP="00804535">
            <w:pPr>
              <w:numPr>
                <w:ilvl w:val="0"/>
                <w:numId w:val="112"/>
              </w:numPr>
              <w:tabs>
                <w:tab w:val="clear" w:pos="2519"/>
                <w:tab w:val="num" w:pos="45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>Проанализируйте обеспеченность своего суточного рациона продуктами животного происхождения, продумайте  возможные пути по его оптимизации.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Pr="00110E1A" w:rsidRDefault="00804535" w:rsidP="00804535"/>
    <w:p w:rsidR="00804535" w:rsidRPr="00EA09D8" w:rsidRDefault="00804535" w:rsidP="00804535">
      <w:pPr>
        <w:pStyle w:val="afd"/>
        <w:numPr>
          <w:ilvl w:val="1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"Пищевая ценность продуктов растительного  происхождения".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tabs>
          <w:tab w:val="num" w:pos="1440"/>
        </w:tabs>
        <w:autoSpaceDE w:val="0"/>
        <w:autoSpaceDN w:val="0"/>
        <w:adjustRightInd w:val="0"/>
        <w:ind w:firstLine="709"/>
        <w:jc w:val="both"/>
      </w:pPr>
      <w:r w:rsidRPr="00110E1A">
        <w:rPr>
          <w:b/>
          <w:snapToGrid w:val="0"/>
        </w:rPr>
        <w:t>Задач</w:t>
      </w:r>
      <w:r>
        <w:rPr>
          <w:b/>
          <w:snapToGrid w:val="0"/>
        </w:rPr>
        <w:t>а</w:t>
      </w:r>
      <w:r w:rsidRPr="00110E1A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пищевая ценность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биологическая ценность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энергетическая ценность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биологическое действие пищи.</w:t>
      </w:r>
    </w:p>
    <w:p w:rsidR="00804535" w:rsidRPr="00110E1A" w:rsidRDefault="00804535" w:rsidP="00804535">
      <w:pPr>
        <w:shd w:val="clear" w:color="auto" w:fill="FFFFFF"/>
        <w:ind w:left="1799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Зерновые продукты (хлеб, су</w:t>
      </w:r>
      <w:r w:rsidRPr="00110E1A">
        <w:softHyphen/>
        <w:t>хари, галеты, крупы, макаронные изделия, мука).  Структура зерна и питательная ценность его составных частей. Зерновые продукты как основные источники энергии и растительного белка в питании человек. Особенности аминокислотного состава зернового бел</w:t>
      </w:r>
      <w:r w:rsidRPr="00110E1A">
        <w:softHyphen/>
        <w:t>ка. Лимитирующие аминокислоты и повышение биологической ценности зер</w:t>
      </w:r>
      <w:r w:rsidRPr="00110E1A">
        <w:softHyphen/>
        <w:t>нового белка. Зерновые продукты как основной источник углеводов и ви</w:t>
      </w:r>
      <w:r w:rsidRPr="00110E1A">
        <w:softHyphen/>
        <w:t>таминов группы В. Значение зерновых продуктов как источника магния.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Продукты переработки зерна (мука, крупа). Влияние технологии получения на питательную и биологическую ценность продуктов переработ</w:t>
      </w:r>
      <w:r w:rsidRPr="00110E1A">
        <w:softHyphen/>
        <w:t>ки зерна.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Место и значение хлеба в питании населения различных стран ми</w:t>
      </w:r>
      <w:r w:rsidRPr="00110E1A">
        <w:softHyphen/>
        <w:t>ра. Пищевая и биологическая ценность хлеба, приготовленного из различ</w:t>
      </w:r>
      <w:r w:rsidRPr="00110E1A">
        <w:softHyphen/>
        <w:t>ных видов и сортов муки. Витаминизация хлеба.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Значение в питании бобовых, сои.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Значение в питании овощей,  плодов, грибов,  орехов, зелени.</w:t>
      </w:r>
    </w:p>
    <w:p w:rsidR="00804535" w:rsidRPr="00110E1A" w:rsidRDefault="00804535" w:rsidP="00804535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Пряности. Смеси пряностей. Пряные овощи (укроп, петрушка, лук, чеснок, хрен и др.).  </w:t>
      </w:r>
    </w:p>
    <w:p w:rsidR="00804535" w:rsidRPr="00110E1A" w:rsidRDefault="00804535" w:rsidP="00804535">
      <w:pPr>
        <w:pStyle w:val="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680"/>
        <w:jc w:val="both"/>
        <w:rPr>
          <w:sz w:val="24"/>
          <w:szCs w:val="24"/>
        </w:rPr>
      </w:pPr>
      <w:r w:rsidRPr="00110E1A">
        <w:rPr>
          <w:sz w:val="24"/>
          <w:szCs w:val="24"/>
        </w:rPr>
        <w:lastRenderedPageBreak/>
        <w:t>Классификация жиров. Жиры животного происхождения (сливочное масло, жиры сельскохо</w:t>
      </w:r>
      <w:r w:rsidRPr="00110E1A">
        <w:rPr>
          <w:sz w:val="24"/>
          <w:szCs w:val="24"/>
        </w:rPr>
        <w:softHyphen/>
        <w:t>зяйственных животных, рыб), растительные масла. Маргарины и кондитерс</w:t>
      </w:r>
      <w:r w:rsidRPr="00110E1A">
        <w:rPr>
          <w:sz w:val="24"/>
          <w:szCs w:val="24"/>
        </w:rPr>
        <w:softHyphen/>
        <w:t>кие жиры. Витаминизация жиров. Жировые продукты (майонез, порошкооб</w:t>
      </w:r>
      <w:r w:rsidRPr="00110E1A">
        <w:rPr>
          <w:sz w:val="24"/>
          <w:szCs w:val="24"/>
        </w:rPr>
        <w:softHyphen/>
        <w:t xml:space="preserve">разные жиры). </w:t>
      </w:r>
    </w:p>
    <w:p w:rsidR="00804535" w:rsidRPr="00110E1A" w:rsidRDefault="00804535" w:rsidP="00804535">
      <w:pPr>
        <w:pStyle w:val="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0" w:firstLine="680"/>
        <w:jc w:val="both"/>
        <w:rPr>
          <w:b/>
          <w:sz w:val="24"/>
          <w:szCs w:val="24"/>
        </w:rPr>
      </w:pPr>
      <w:r w:rsidRPr="00110E1A">
        <w:rPr>
          <w:sz w:val="24"/>
          <w:szCs w:val="24"/>
        </w:rPr>
        <w:t>Влияние технологии получения продуктов на их  пищевую ценность.</w:t>
      </w:r>
    </w:p>
    <w:p w:rsidR="00804535" w:rsidRPr="00110E1A" w:rsidRDefault="00804535" w:rsidP="00804535">
      <w:pPr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21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В чем заключается биологическая ценность зерновых продуктов, бобовых, фруктов, овощей?</w:t>
      </w:r>
    </w:p>
    <w:p w:rsidR="00804535" w:rsidRPr="00110E1A" w:rsidRDefault="00804535" w:rsidP="00804535">
      <w:pPr>
        <w:numPr>
          <w:ilvl w:val="0"/>
          <w:numId w:val="21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Назовите суточную потребность в зерновых продуктах, фруктах, овощах, картофеле.</w:t>
      </w: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01"/>
        </w:numPr>
        <w:tabs>
          <w:tab w:val="clear" w:pos="2519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Default="00804535" w:rsidP="00804535">
      <w:pPr>
        <w:ind w:firstLine="709"/>
        <w:jc w:val="both"/>
      </w:pPr>
    </w:p>
    <w:p w:rsidR="00804535" w:rsidRDefault="00804535" w:rsidP="00804535">
      <w:pPr>
        <w:ind w:firstLine="709"/>
        <w:jc w:val="both"/>
      </w:pPr>
    </w:p>
    <w:p w:rsidR="00804535" w:rsidRDefault="00804535" w:rsidP="00804535">
      <w:pPr>
        <w:ind w:firstLine="709"/>
        <w:jc w:val="both"/>
      </w:pPr>
    </w:p>
    <w:p w:rsidR="00804535" w:rsidRDefault="00804535" w:rsidP="00804535">
      <w:pPr>
        <w:ind w:firstLine="709"/>
        <w:jc w:val="both"/>
      </w:pP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02"/>
        </w:numPr>
        <w:tabs>
          <w:tab w:val="clear" w:pos="2519"/>
          <w:tab w:val="num" w:pos="720"/>
        </w:tabs>
        <w:ind w:left="720"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9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374F57" w:rsidRDefault="00804535" w:rsidP="00804535">
            <w:pPr>
              <w:numPr>
                <w:ilvl w:val="0"/>
                <w:numId w:val="175"/>
              </w:numPr>
              <w:tabs>
                <w:tab w:val="clear" w:pos="2519"/>
                <w:tab w:val="num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 xml:space="preserve">Рассчитайте  суточные  потребности  конкретного человека в основных продуктах  питания </w:t>
            </w:r>
            <w:r>
              <w:rPr>
                <w:sz w:val="20"/>
                <w:szCs w:val="20"/>
              </w:rPr>
              <w:t>растительного</w:t>
            </w:r>
            <w:r w:rsidRPr="00374F57">
              <w:rPr>
                <w:sz w:val="20"/>
                <w:szCs w:val="20"/>
              </w:rPr>
              <w:t xml:space="preserve"> происхождения;</w:t>
            </w:r>
          </w:p>
          <w:p w:rsidR="00804535" w:rsidRPr="00374F57" w:rsidRDefault="00804535" w:rsidP="00804535">
            <w:pPr>
              <w:numPr>
                <w:ilvl w:val="0"/>
                <w:numId w:val="175"/>
              </w:numPr>
              <w:tabs>
                <w:tab w:val="clear" w:pos="2519"/>
                <w:tab w:val="num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74F57">
              <w:rPr>
                <w:sz w:val="20"/>
                <w:szCs w:val="20"/>
              </w:rPr>
              <w:t xml:space="preserve">Проанализируйте обеспеченность своего суточного рациона продуктами </w:t>
            </w:r>
            <w:r>
              <w:rPr>
                <w:sz w:val="20"/>
                <w:szCs w:val="20"/>
              </w:rPr>
              <w:t>растительного</w:t>
            </w:r>
            <w:r w:rsidRPr="00374F57">
              <w:rPr>
                <w:sz w:val="20"/>
                <w:szCs w:val="20"/>
              </w:rPr>
              <w:t xml:space="preserve"> происхождения, продумайте  возможные пути по его оптимизации.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pStyle w:val="afd"/>
        <w:shd w:val="clear" w:color="auto" w:fill="FFFFFF"/>
        <w:tabs>
          <w:tab w:val="left" w:leader="dot" w:pos="7721"/>
        </w:tabs>
        <w:spacing w:line="410" w:lineRule="exact"/>
        <w:ind w:left="1440" w:right="470"/>
        <w:rPr>
          <w:b/>
          <w:color w:val="000000"/>
          <w:spacing w:val="-10"/>
          <w:w w:val="101"/>
        </w:rPr>
      </w:pPr>
    </w:p>
    <w:p w:rsidR="00804535" w:rsidRPr="00EA09D8" w:rsidRDefault="00804535" w:rsidP="00804535">
      <w:pPr>
        <w:pStyle w:val="afd"/>
        <w:numPr>
          <w:ilvl w:val="2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EA09D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73"/>
          <w:tab w:val="left" w:pos="612"/>
        </w:tabs>
        <w:suppressAutoHyphens/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"Методы консервирования. Санитарно-гигиенические требования к консервам".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</w:t>
      </w:r>
      <w:r w:rsidRPr="00110E1A">
        <w:t>применением, производством, реализацией консервированных продуктов»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52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52"/>
        </w:numPr>
        <w:jc w:val="both"/>
      </w:pPr>
      <w:r w:rsidRPr="00110E1A">
        <w:t>Приобрести навыки работы с нормативно- правовыми актами, регламентирующими деятельность в области  применения консервированных продуктов;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lastRenderedPageBreak/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консервирование;</w:t>
      </w:r>
    </w:p>
    <w:p w:rsidR="00804535" w:rsidRPr="00110E1A" w:rsidRDefault="00804535" w:rsidP="00804535">
      <w:pPr>
        <w:numPr>
          <w:ilvl w:val="0"/>
          <w:numId w:val="103"/>
        </w:numPr>
        <w:shd w:val="clear" w:color="auto" w:fill="FFFFFF"/>
        <w:tabs>
          <w:tab w:val="clear" w:pos="360"/>
          <w:tab w:val="num" w:pos="720"/>
          <w:tab w:val="left" w:leader="dot" w:pos="1440"/>
        </w:tabs>
        <w:jc w:val="both"/>
        <w:rPr>
          <w:bCs/>
        </w:rPr>
      </w:pPr>
      <w:r w:rsidRPr="00110E1A">
        <w:rPr>
          <w:bCs/>
        </w:rPr>
        <w:t>пастеризация, стерилизация;</w:t>
      </w:r>
    </w:p>
    <w:p w:rsidR="00804535" w:rsidRPr="00110E1A" w:rsidRDefault="00804535" w:rsidP="00804535">
      <w:pPr>
        <w:numPr>
          <w:ilvl w:val="0"/>
          <w:numId w:val="103"/>
        </w:numPr>
        <w:shd w:val="clear" w:color="auto" w:fill="FFFFFF"/>
        <w:tabs>
          <w:tab w:val="clear" w:pos="360"/>
          <w:tab w:val="num" w:pos="720"/>
          <w:tab w:val="left" w:leader="dot" w:pos="1440"/>
        </w:tabs>
        <w:jc w:val="both"/>
        <w:rPr>
          <w:bCs/>
        </w:rPr>
      </w:pPr>
      <w:r w:rsidRPr="00110E1A">
        <w:rPr>
          <w:bCs/>
        </w:rPr>
        <w:t>сублимационная сушка;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полные консервы, пресервы;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промышленная стерильность;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бомбаж;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rPr>
          <w:bCs/>
        </w:rPr>
        <w:t>пищевые концентраты</w:t>
      </w:r>
      <w:r w:rsidRPr="00110E1A">
        <w:t>;</w:t>
      </w:r>
    </w:p>
    <w:p w:rsidR="00804535" w:rsidRPr="00110E1A" w:rsidRDefault="00804535" w:rsidP="00804535">
      <w:pPr>
        <w:ind w:firstLine="720"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ind w:left="0" w:firstLine="720"/>
        <w:jc w:val="both"/>
      </w:pPr>
      <w:r w:rsidRPr="00110E1A">
        <w:rPr>
          <w:b/>
        </w:rPr>
        <w:t>З</w:t>
      </w:r>
      <w:r w:rsidRPr="00110E1A">
        <w:t xml:space="preserve">начение консервирования пищевых продуктов  в питании. 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ind w:left="0" w:firstLine="720"/>
        <w:jc w:val="both"/>
      </w:pPr>
      <w:r w:rsidRPr="00110E1A">
        <w:t xml:space="preserve">Методы консервирования и их гигиеническая оценка. 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ind w:left="0" w:firstLine="720"/>
        <w:jc w:val="both"/>
      </w:pPr>
      <w:r w:rsidRPr="00110E1A">
        <w:t>Классификация консервов по группам в зависимости от кислотности и сухого остатка. Пресервы.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ind w:left="0" w:firstLine="720"/>
        <w:jc w:val="both"/>
      </w:pPr>
      <w:r w:rsidRPr="00110E1A">
        <w:t xml:space="preserve">Пищевая ценность консервов и пресервов. 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ind w:left="0" w:firstLine="720"/>
        <w:jc w:val="both"/>
      </w:pPr>
      <w:r w:rsidRPr="00110E1A">
        <w:t xml:space="preserve">Санитарно-эпидемиологическая роль баночных консервов и пресервов в возникновении ботулизма и  отравлении солями тяжелых металлов. Домашнее консервирование. 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autoSpaceDE w:val="0"/>
        <w:ind w:left="0" w:firstLine="720"/>
        <w:jc w:val="both"/>
      </w:pPr>
      <w:r w:rsidRPr="00110E1A">
        <w:t xml:space="preserve">Значение  пищевых концентратов в питании населения. Классификация пищевых концентратов.  Концентраты первых и вторых обеденных блюд. Концентраты детского и диетического питания. Сухие завтраки (толокно, "Геркулес", кукурузные хлопья и палочки, взорванные зерна). </w:t>
      </w:r>
    </w:p>
    <w:p w:rsidR="00804535" w:rsidRPr="00110E1A" w:rsidRDefault="00804535" w:rsidP="00804535">
      <w:pPr>
        <w:numPr>
          <w:ilvl w:val="0"/>
          <w:numId w:val="53"/>
        </w:numPr>
        <w:tabs>
          <w:tab w:val="clear" w:pos="1440"/>
          <w:tab w:val="num" w:pos="720"/>
        </w:tabs>
        <w:autoSpaceDE w:val="0"/>
        <w:ind w:left="0" w:firstLine="720"/>
        <w:jc w:val="both"/>
      </w:pPr>
      <w:r w:rsidRPr="00110E1A">
        <w:t>Схема  исследования консервов на промышленную стерильность.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ind w:firstLine="720"/>
        <w:jc w:val="both"/>
      </w:pP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pos="1260"/>
        </w:tabs>
        <w:ind w:left="0" w:firstLine="720"/>
        <w:jc w:val="both"/>
        <w:rPr>
          <w:bCs/>
        </w:rPr>
      </w:pPr>
      <w:r w:rsidRPr="00110E1A">
        <w:rPr>
          <w:bCs/>
        </w:rPr>
        <w:t>В чем заключается суть метода сублимационной сушки?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pos="1260"/>
        </w:tabs>
        <w:ind w:left="0" w:firstLine="720"/>
        <w:jc w:val="both"/>
        <w:rPr>
          <w:bCs/>
        </w:rPr>
      </w:pPr>
      <w:r w:rsidRPr="00110E1A">
        <w:rPr>
          <w:bCs/>
        </w:rPr>
        <w:t>Как проводят проверку консервов на герметичность?</w:t>
      </w:r>
    </w:p>
    <w:p w:rsidR="00804535" w:rsidRPr="00110E1A" w:rsidRDefault="00804535" w:rsidP="00804535">
      <w:pPr>
        <w:numPr>
          <w:ilvl w:val="0"/>
          <w:numId w:val="54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110E1A">
        <w:t>Перечислите этапы исследования консервов на промышленную стерильность?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pos="1260"/>
        </w:tabs>
        <w:ind w:left="0" w:firstLine="720"/>
        <w:jc w:val="both"/>
        <w:rPr>
          <w:bCs/>
        </w:rPr>
      </w:pPr>
      <w:r w:rsidRPr="00110E1A">
        <w:rPr>
          <w:bCs/>
        </w:rPr>
        <w:t>Что означает термин «промышленная стерильность» консервов?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leader="dot" w:pos="1260"/>
        </w:tabs>
        <w:ind w:left="0" w:firstLine="720"/>
        <w:jc w:val="both"/>
        <w:rPr>
          <w:bCs/>
        </w:rPr>
      </w:pPr>
      <w:r w:rsidRPr="00110E1A">
        <w:rPr>
          <w:bCs/>
        </w:rPr>
        <w:t>Что такое истинный и ложный бомбаж</w:t>
      </w:r>
      <w:r w:rsidRPr="00110E1A">
        <w:t xml:space="preserve">? 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leader="dot" w:pos="1260"/>
        </w:tabs>
        <w:ind w:left="0" w:firstLine="720"/>
        <w:jc w:val="both"/>
        <w:rPr>
          <w:bCs/>
        </w:rPr>
      </w:pPr>
      <w:r w:rsidRPr="00110E1A">
        <w:rPr>
          <w:bCs/>
        </w:rPr>
        <w:t>Соблюдение, каких условий требуют хранение и транспортировка полных консервов, пресервов</w:t>
      </w:r>
      <w:r w:rsidRPr="00110E1A">
        <w:t>?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leader="dot" w:pos="1260"/>
        </w:tabs>
        <w:ind w:left="0" w:firstLine="720"/>
        <w:jc w:val="both"/>
        <w:rPr>
          <w:bCs/>
        </w:rPr>
      </w:pPr>
      <w:r w:rsidRPr="00110E1A">
        <w:rPr>
          <w:bCs/>
        </w:rPr>
        <w:t>Более длительному  хранению подлежит рыба горячего или холодного копчения?</w:t>
      </w:r>
    </w:p>
    <w:p w:rsidR="00804535" w:rsidRPr="00110E1A" w:rsidRDefault="00804535" w:rsidP="00804535">
      <w:pPr>
        <w:numPr>
          <w:ilvl w:val="0"/>
          <w:numId w:val="54"/>
        </w:numPr>
        <w:shd w:val="clear" w:color="auto" w:fill="FFFFFF"/>
        <w:tabs>
          <w:tab w:val="clear" w:pos="360"/>
          <w:tab w:val="num" w:pos="720"/>
          <w:tab w:val="left" w:leader="dot" w:pos="1260"/>
        </w:tabs>
        <w:ind w:left="0" w:firstLine="720"/>
        <w:jc w:val="both"/>
        <w:rPr>
          <w:bCs/>
        </w:rPr>
      </w:pPr>
      <w:r w:rsidRPr="00110E1A">
        <w:t>Требования к реализации полных консервов на предприятиях общественного питания, пищеблоках?</w:t>
      </w:r>
    </w:p>
    <w:p w:rsidR="00804535" w:rsidRPr="00110E1A" w:rsidRDefault="00804535" w:rsidP="00804535">
      <w:pPr>
        <w:ind w:firstLine="720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04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05"/>
        </w:numPr>
        <w:ind w:hanging="720"/>
        <w:jc w:val="both"/>
        <w:rPr>
          <w:bCs/>
        </w:rPr>
      </w:pPr>
      <w:r w:rsidRPr="00110E1A">
        <w:rPr>
          <w:rStyle w:val="af0"/>
          <w:b w:val="0"/>
        </w:rPr>
        <w:lastRenderedPageBreak/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0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Default="00804535" w:rsidP="0080453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DD0961" w:rsidRDefault="00804535" w:rsidP="00804535">
            <w:pPr>
              <w:pStyle w:val="afd"/>
              <w:widowControl w:val="0"/>
              <w:numPr>
                <w:ilvl w:val="0"/>
                <w:numId w:val="176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D0961">
              <w:rPr>
                <w:sz w:val="20"/>
                <w:szCs w:val="20"/>
              </w:rPr>
              <w:t xml:space="preserve">Работа с законодательными, нормативными и методическими документами. </w:t>
            </w:r>
          </w:p>
          <w:p w:rsidR="00804535" w:rsidRPr="00DD0961" w:rsidRDefault="00804535" w:rsidP="00804535">
            <w:pPr>
              <w:pStyle w:val="afd"/>
              <w:widowControl w:val="0"/>
              <w:numPr>
                <w:ilvl w:val="0"/>
                <w:numId w:val="176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D0961">
              <w:rPr>
                <w:sz w:val="20"/>
                <w:szCs w:val="20"/>
              </w:rPr>
              <w:t>Ответьте на вопрос: какие документы регламентируют требования к консервам и процессам консервирования?</w:t>
            </w:r>
          </w:p>
          <w:p w:rsidR="00804535" w:rsidRPr="00110E1A" w:rsidRDefault="00804535" w:rsidP="00804535">
            <w:pPr>
              <w:numPr>
                <w:ilvl w:val="0"/>
                <w:numId w:val="176"/>
              </w:numPr>
              <w:tabs>
                <w:tab w:val="clear" w:pos="720"/>
                <w:tab w:val="num" w:pos="459"/>
              </w:tabs>
              <w:ind w:left="0" w:firstLine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DD0961">
              <w:rPr>
                <w:sz w:val="20"/>
                <w:szCs w:val="20"/>
              </w:rPr>
              <w:t xml:space="preserve">Проанализируйте часто ли Вы употребляете консервы. </w:t>
            </w:r>
          </w:p>
        </w:tc>
      </w:tr>
    </w:tbl>
    <w:p w:rsidR="00804535" w:rsidRPr="00110E1A" w:rsidRDefault="00804535" w:rsidP="00804535">
      <w:pPr>
        <w:ind w:firstLine="720"/>
        <w:jc w:val="both"/>
      </w:pPr>
    </w:p>
    <w:p w:rsidR="00804535" w:rsidRPr="004E6620" w:rsidRDefault="00804535" w:rsidP="00804535">
      <w:pPr>
        <w:pStyle w:val="afd"/>
        <w:numPr>
          <w:ilvl w:val="3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4E6620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>
      <w:pPr>
        <w:ind w:firstLine="709"/>
        <w:jc w:val="both"/>
        <w:rPr>
          <w:b/>
        </w:rPr>
      </w:pPr>
    </w:p>
    <w:p w:rsidR="00804535" w:rsidRPr="00110E1A" w:rsidRDefault="00804535" w:rsidP="00804535">
      <w:pPr>
        <w:tabs>
          <w:tab w:val="left" w:pos="473"/>
        </w:tabs>
        <w:suppressAutoHyphens/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</w:t>
      </w:r>
      <w:r w:rsidRPr="00110E1A">
        <w:rPr>
          <w:bCs/>
        </w:rPr>
        <w:t xml:space="preserve">Изучение, оценка  фактического питания различных групп населения. </w:t>
      </w:r>
      <w:r w:rsidRPr="00110E1A">
        <w:t>Статус питания".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79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79"/>
        </w:numPr>
        <w:jc w:val="both"/>
      </w:pPr>
      <w:r w:rsidRPr="00110E1A">
        <w:t>Приобрести умение проводить оценку суточного рациона (по содержанию в рационах пищевых веществ, по обеспеченности  рационов продуктами);</w:t>
      </w:r>
    </w:p>
    <w:p w:rsidR="00804535" w:rsidRPr="00110E1A" w:rsidRDefault="00804535" w:rsidP="00804535">
      <w:pPr>
        <w:numPr>
          <w:ilvl w:val="0"/>
          <w:numId w:val="79"/>
        </w:numPr>
        <w:jc w:val="both"/>
      </w:pPr>
      <w:r w:rsidRPr="00110E1A">
        <w:t>Приобрести умение по составлению заключения на соответствие фактического питания требованиям нормативных документов.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2.   Основные понятия,  которые должны быть усвоены студентами в процессе изучения темы: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балансовый метод;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бюджетный метод;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метод 24 часового воспроизведения;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опросно – весовой метод;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анкетный метод;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потребительская корзина.</w:t>
      </w:r>
    </w:p>
    <w:p w:rsidR="00804535" w:rsidRDefault="00804535" w:rsidP="00804535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80"/>
        </w:numPr>
        <w:autoSpaceDE w:val="0"/>
        <w:ind w:left="0" w:firstLine="680"/>
        <w:jc w:val="both"/>
      </w:pPr>
      <w:r w:rsidRPr="00110E1A">
        <w:t xml:space="preserve">Методы изучения фактического питания населения. Статистико-экономические: балансовый и бюджетный. </w:t>
      </w:r>
    </w:p>
    <w:p w:rsidR="00804535" w:rsidRPr="00110E1A" w:rsidRDefault="00804535" w:rsidP="00804535">
      <w:pPr>
        <w:numPr>
          <w:ilvl w:val="0"/>
          <w:numId w:val="80"/>
        </w:numPr>
        <w:autoSpaceDE w:val="0"/>
        <w:ind w:left="0" w:firstLine="680"/>
        <w:jc w:val="both"/>
      </w:pPr>
      <w:r w:rsidRPr="00110E1A">
        <w:t>Социально-гигиенические: анкетный метод, опросно-весовой метод, весовой метод, изучение пита</w:t>
      </w:r>
      <w:r w:rsidRPr="00110E1A">
        <w:softHyphen/>
        <w:t xml:space="preserve">ния по отчетам, меню раскладкам, лабораторный метод и др. </w:t>
      </w:r>
    </w:p>
    <w:p w:rsidR="00804535" w:rsidRPr="00110E1A" w:rsidRDefault="00804535" w:rsidP="00804535">
      <w:pPr>
        <w:numPr>
          <w:ilvl w:val="0"/>
          <w:numId w:val="80"/>
        </w:numPr>
        <w:autoSpaceDE w:val="0"/>
        <w:ind w:left="0" w:firstLine="680"/>
        <w:jc w:val="both"/>
      </w:pPr>
      <w:r w:rsidRPr="00110E1A">
        <w:t xml:space="preserve">Понятие о потребительской корзине.    </w:t>
      </w:r>
    </w:p>
    <w:p w:rsidR="00804535" w:rsidRPr="00110E1A" w:rsidRDefault="00804535" w:rsidP="00804535">
      <w:pPr>
        <w:numPr>
          <w:ilvl w:val="0"/>
          <w:numId w:val="80"/>
        </w:numPr>
        <w:ind w:left="0" w:firstLine="680"/>
        <w:jc w:val="both"/>
      </w:pPr>
      <w:r w:rsidRPr="00110E1A">
        <w:t>Методы изучения адекватности питания по пище</w:t>
      </w:r>
      <w:r w:rsidRPr="00110E1A">
        <w:softHyphen/>
        <w:t>вому статусу (антропометрические,  биохимические, физиологические, им</w:t>
      </w:r>
      <w:r w:rsidRPr="00110E1A">
        <w:softHyphen/>
        <w:t xml:space="preserve">мунологические, гигиенические, клинические, социологические и др).   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numPr>
          <w:ilvl w:val="0"/>
          <w:numId w:val="81"/>
        </w:numPr>
        <w:shd w:val="clear" w:color="auto" w:fill="FFFFFF"/>
        <w:ind w:left="0" w:firstLine="720"/>
        <w:jc w:val="both"/>
      </w:pPr>
      <w:r w:rsidRPr="00110E1A">
        <w:rPr>
          <w:bCs/>
          <w:color w:val="000000"/>
          <w:spacing w:val="-1"/>
        </w:rPr>
        <w:t>Какие методы изучения фактического питания населения относят к социально-гигиеническим методам</w:t>
      </w:r>
      <w:r w:rsidRPr="00110E1A">
        <w:rPr>
          <w:color w:val="000000"/>
          <w:spacing w:val="-10"/>
          <w:w w:val="101"/>
        </w:rPr>
        <w:t>?</w:t>
      </w:r>
    </w:p>
    <w:p w:rsidR="00804535" w:rsidRPr="00110E1A" w:rsidRDefault="00804535" w:rsidP="00804535">
      <w:pPr>
        <w:numPr>
          <w:ilvl w:val="0"/>
          <w:numId w:val="81"/>
        </w:numPr>
        <w:shd w:val="clear" w:color="auto" w:fill="FFFFFF"/>
        <w:ind w:left="0" w:firstLine="720"/>
        <w:jc w:val="both"/>
      </w:pPr>
      <w:r w:rsidRPr="00110E1A">
        <w:rPr>
          <w:bCs/>
          <w:color w:val="000000"/>
          <w:spacing w:val="-1"/>
        </w:rPr>
        <w:t xml:space="preserve">Какие методы изучения фактического питания населения относят к методам </w:t>
      </w:r>
      <w:r w:rsidRPr="00110E1A">
        <w:rPr>
          <w:bCs/>
          <w:color w:val="000000"/>
          <w:spacing w:val="1"/>
        </w:rPr>
        <w:t>изучения организованного питания</w:t>
      </w:r>
      <w:r w:rsidRPr="00110E1A">
        <w:rPr>
          <w:color w:val="000000"/>
          <w:spacing w:val="-10"/>
          <w:w w:val="101"/>
        </w:rPr>
        <w:t>?</w:t>
      </w:r>
    </w:p>
    <w:p w:rsidR="00804535" w:rsidRPr="00110E1A" w:rsidRDefault="00804535" w:rsidP="00804535">
      <w:pPr>
        <w:numPr>
          <w:ilvl w:val="0"/>
          <w:numId w:val="81"/>
        </w:numPr>
        <w:suppressAutoHyphens/>
        <w:autoSpaceDE w:val="0"/>
        <w:autoSpaceDN w:val="0"/>
        <w:adjustRightInd w:val="0"/>
        <w:ind w:left="0" w:firstLine="720"/>
        <w:jc w:val="both"/>
      </w:pPr>
      <w:r w:rsidRPr="00110E1A">
        <w:rPr>
          <w:bCs/>
          <w:color w:val="000000"/>
          <w:spacing w:val="-1"/>
        </w:rPr>
        <w:t xml:space="preserve">Какие методы </w:t>
      </w:r>
      <w:r w:rsidRPr="00110E1A">
        <w:rPr>
          <w:bCs/>
          <w:color w:val="000000"/>
          <w:spacing w:val="2"/>
        </w:rPr>
        <w:t xml:space="preserve">изучения фактического питания населения, позволяют оценить режим  </w:t>
      </w:r>
      <w:r w:rsidRPr="00110E1A">
        <w:rPr>
          <w:bCs/>
          <w:color w:val="000000"/>
          <w:spacing w:val="-1"/>
        </w:rPr>
        <w:t>питания?</w:t>
      </w:r>
    </w:p>
    <w:p w:rsidR="00804535" w:rsidRPr="00110E1A" w:rsidRDefault="00804535" w:rsidP="00804535">
      <w:pPr>
        <w:shd w:val="clear" w:color="auto" w:fill="FFFFFF"/>
        <w:ind w:firstLine="72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3"/>
        </w:rPr>
        <w:t>4</w:t>
      </w:r>
      <w:r w:rsidRPr="00110E1A">
        <w:rPr>
          <w:b/>
          <w:bCs/>
          <w:color w:val="000000"/>
          <w:spacing w:val="3"/>
        </w:rPr>
        <w:t>.</w:t>
      </w:r>
      <w:r w:rsidRPr="00110E1A">
        <w:rPr>
          <w:bCs/>
          <w:color w:val="000000"/>
          <w:spacing w:val="3"/>
        </w:rPr>
        <w:t xml:space="preserve">      </w:t>
      </w:r>
      <w:r w:rsidRPr="00110E1A">
        <w:rPr>
          <w:bCs/>
          <w:color w:val="000000"/>
          <w:spacing w:val="-1"/>
        </w:rPr>
        <w:t xml:space="preserve">Какие методы </w:t>
      </w:r>
      <w:r w:rsidRPr="00110E1A">
        <w:rPr>
          <w:bCs/>
          <w:color w:val="000000"/>
          <w:spacing w:val="2"/>
        </w:rPr>
        <w:t>изучения фактического питания населения</w:t>
      </w:r>
      <w:r w:rsidRPr="00110E1A">
        <w:rPr>
          <w:bCs/>
          <w:color w:val="000000"/>
          <w:spacing w:val="3"/>
        </w:rPr>
        <w:t xml:space="preserve"> относят к методам изучения питания населения с использованием медицинского </w:t>
      </w:r>
      <w:r w:rsidRPr="00110E1A">
        <w:rPr>
          <w:bCs/>
          <w:color w:val="000000"/>
          <w:spacing w:val="-1"/>
        </w:rPr>
        <w:t>обследования?</w:t>
      </w:r>
    </w:p>
    <w:p w:rsidR="00804535" w:rsidRPr="00110E1A" w:rsidRDefault="00804535" w:rsidP="00804535">
      <w:pPr>
        <w:shd w:val="clear" w:color="auto" w:fill="FFFFFF"/>
        <w:ind w:firstLine="680"/>
        <w:jc w:val="both"/>
        <w:rPr>
          <w:bCs/>
          <w:color w:val="000000"/>
          <w:spacing w:val="-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06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07"/>
        </w:numPr>
        <w:ind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1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jc w:val="both"/>
      </w:pPr>
    </w:p>
    <w:p w:rsidR="00804535" w:rsidRDefault="00804535" w:rsidP="00804535">
      <w:pPr>
        <w:jc w:val="center"/>
      </w:pPr>
    </w:p>
    <w:p w:rsidR="00804535" w:rsidRDefault="00804535" w:rsidP="00804535">
      <w:pPr>
        <w:jc w:val="center"/>
      </w:pPr>
    </w:p>
    <w:p w:rsidR="00804535" w:rsidRDefault="00804535" w:rsidP="00804535">
      <w:pPr>
        <w:jc w:val="center"/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49"/>
        </w:numPr>
        <w:ind w:hanging="720"/>
        <w:jc w:val="both"/>
      </w:pPr>
      <w:r w:rsidRPr="00110E1A">
        <w:t>Нормы физиологических потребностей в энергии и пищевых веществах для различных групп населения Российской Федерации [Электронный ресурс]: Методические рекомендации  МР 2.3.1.2432 -08. – Москва, 2008. – 42с.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4E6620" w:rsidRDefault="00804535" w:rsidP="00804535">
            <w:pPr>
              <w:numPr>
                <w:ilvl w:val="0"/>
                <w:numId w:val="82"/>
              </w:numPr>
              <w:tabs>
                <w:tab w:val="clear" w:pos="720"/>
                <w:tab w:val="num" w:pos="45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D0961">
              <w:rPr>
                <w:sz w:val="20"/>
                <w:szCs w:val="20"/>
              </w:rPr>
              <w:t xml:space="preserve"> </w:t>
            </w:r>
            <w:r w:rsidRPr="004E6620">
              <w:rPr>
                <w:sz w:val="20"/>
                <w:szCs w:val="20"/>
              </w:rPr>
              <w:t>Проанализируйте фактического питания вашей семьи. Сделайте заключение.</w:t>
            </w: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4E6620" w:rsidRDefault="00804535" w:rsidP="00804535">
      <w:pPr>
        <w:pStyle w:val="afd"/>
        <w:numPr>
          <w:ilvl w:val="4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4E6620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>
      <w:pPr>
        <w:ind w:firstLine="709"/>
        <w:jc w:val="both"/>
        <w:rPr>
          <w:b/>
        </w:rPr>
      </w:pPr>
    </w:p>
    <w:p w:rsidR="00804535" w:rsidRPr="00110E1A" w:rsidRDefault="00804535" w:rsidP="00804535">
      <w:pPr>
        <w:tabs>
          <w:tab w:val="left" w:pos="473"/>
        </w:tabs>
        <w:suppressAutoHyphens/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"Изучение, оценка  фактического питания различных групп населения,  разработка мероприятий по его рационализации".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lastRenderedPageBreak/>
        <w:t>Задачи:</w:t>
      </w:r>
    </w:p>
    <w:p w:rsidR="00804535" w:rsidRPr="00110E1A" w:rsidRDefault="00804535" w:rsidP="00804535">
      <w:pPr>
        <w:numPr>
          <w:ilvl w:val="0"/>
          <w:numId w:val="83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83"/>
        </w:numPr>
        <w:autoSpaceDE w:val="0"/>
        <w:autoSpaceDN w:val="0"/>
        <w:adjustRightInd w:val="0"/>
        <w:jc w:val="both"/>
      </w:pPr>
      <w:r w:rsidRPr="00110E1A">
        <w:t>Приобрести умение производить оценку фактического питания различных групп населения.</w:t>
      </w:r>
    </w:p>
    <w:p w:rsidR="00804535" w:rsidRPr="00110E1A" w:rsidRDefault="00804535" w:rsidP="00804535">
      <w:pPr>
        <w:numPr>
          <w:ilvl w:val="0"/>
          <w:numId w:val="83"/>
        </w:numPr>
        <w:jc w:val="both"/>
      </w:pPr>
      <w:r w:rsidRPr="00110E1A">
        <w:t xml:space="preserve">Приобрести умение по составлению заключения на соответствие фактического питания </w:t>
      </w:r>
      <w:r w:rsidRPr="00110E1A">
        <w:rPr>
          <w:bCs/>
        </w:rPr>
        <w:t>различных групп населения</w:t>
      </w:r>
      <w:r w:rsidRPr="00110E1A">
        <w:t xml:space="preserve"> требованиям нормативных документов.</w:t>
      </w:r>
    </w:p>
    <w:p w:rsidR="00804535" w:rsidRPr="00110E1A" w:rsidRDefault="00804535" w:rsidP="00804535">
      <w:pPr>
        <w:numPr>
          <w:ilvl w:val="0"/>
          <w:numId w:val="83"/>
        </w:numPr>
        <w:jc w:val="both"/>
      </w:pPr>
      <w:r w:rsidRPr="00110E1A">
        <w:t xml:space="preserve">Приобрести умение дать обоснованные рекомендации по оптимизации питания </w:t>
      </w:r>
      <w:r w:rsidRPr="00110E1A">
        <w:rPr>
          <w:bCs/>
        </w:rPr>
        <w:t>различных групп населения</w:t>
      </w:r>
      <w:r w:rsidRPr="00110E1A">
        <w:t>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2.   Основные понятия,  которые должны быть усвоены студентами в процессе изучения темы: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 xml:space="preserve">пищевой статус, трофологический статус, белково-энергетический статус,  </w:t>
      </w:r>
    </w:p>
    <w:p w:rsidR="00804535" w:rsidRPr="00110E1A" w:rsidRDefault="00804535" w:rsidP="00804535">
      <w:pPr>
        <w:jc w:val="both"/>
      </w:pPr>
      <w:r w:rsidRPr="00110E1A">
        <w:t xml:space="preserve">          нутриционный статус;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показатели структуры, характеризующие статус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индекс Кетле;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калипер;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5"/>
        </w:numPr>
        <w:ind w:left="0" w:firstLine="680"/>
        <w:jc w:val="both"/>
      </w:pPr>
      <w:r w:rsidRPr="00110E1A">
        <w:t>Методы изучения фактического питания населения.</w:t>
      </w:r>
    </w:p>
    <w:p w:rsidR="00804535" w:rsidRPr="00110E1A" w:rsidRDefault="00804535" w:rsidP="00804535">
      <w:pPr>
        <w:numPr>
          <w:ilvl w:val="0"/>
          <w:numId w:val="15"/>
        </w:numPr>
        <w:ind w:left="0" w:firstLine="680"/>
        <w:jc w:val="both"/>
      </w:pPr>
      <w:r w:rsidRPr="00110E1A">
        <w:t>Методы изучения адекватности питания по пище</w:t>
      </w:r>
      <w:r w:rsidRPr="00110E1A">
        <w:softHyphen/>
        <w:t>вому статусу.</w:t>
      </w:r>
    </w:p>
    <w:p w:rsidR="00804535" w:rsidRPr="00110E1A" w:rsidRDefault="00804535" w:rsidP="00804535">
      <w:pPr>
        <w:numPr>
          <w:ilvl w:val="0"/>
          <w:numId w:val="15"/>
        </w:numPr>
        <w:ind w:left="0" w:firstLine="680"/>
        <w:jc w:val="both"/>
      </w:pPr>
      <w:r w:rsidRPr="00110E1A">
        <w:t>Разработка мероприятий по рационализации питания.</w:t>
      </w:r>
    </w:p>
    <w:p w:rsidR="00804535" w:rsidRPr="00110E1A" w:rsidRDefault="00804535" w:rsidP="00804535">
      <w:pPr>
        <w:numPr>
          <w:ilvl w:val="0"/>
          <w:numId w:val="15"/>
        </w:numPr>
        <w:ind w:left="0" w:firstLine="680"/>
        <w:jc w:val="both"/>
      </w:pPr>
      <w:r w:rsidRPr="00110E1A">
        <w:t>Методы и средства пропаганды знаний по гигиене питания  среди населения.</w:t>
      </w:r>
    </w:p>
    <w:p w:rsidR="00804535" w:rsidRPr="00110E1A" w:rsidRDefault="00804535" w:rsidP="00804535">
      <w:pPr>
        <w:numPr>
          <w:ilvl w:val="0"/>
          <w:numId w:val="15"/>
        </w:numPr>
        <w:ind w:left="0" w:firstLine="680"/>
        <w:jc w:val="both"/>
      </w:pPr>
      <w:r w:rsidRPr="00110E1A">
        <w:t>Организация консультативной помощи по вопросам питания среди населения.</w:t>
      </w:r>
    </w:p>
    <w:p w:rsidR="00804535" w:rsidRDefault="00804535" w:rsidP="00804535"/>
    <w:p w:rsidR="00804535" w:rsidRDefault="00804535" w:rsidP="00804535"/>
    <w:p w:rsidR="00804535" w:rsidRDefault="00804535" w:rsidP="00804535"/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84"/>
        </w:numPr>
        <w:shd w:val="clear" w:color="auto" w:fill="FFFFFF"/>
        <w:tabs>
          <w:tab w:val="clear" w:pos="910"/>
          <w:tab w:val="num" w:pos="1440"/>
        </w:tabs>
        <w:ind w:left="0" w:firstLine="680"/>
        <w:jc w:val="both"/>
      </w:pPr>
      <w:r w:rsidRPr="00110E1A">
        <w:rPr>
          <w:bCs/>
          <w:color w:val="000000"/>
          <w:spacing w:val="-1"/>
        </w:rPr>
        <w:t xml:space="preserve">Какие методы и </w:t>
      </w:r>
      <w:r w:rsidRPr="00110E1A">
        <w:t>средства пропаганды знаний по гигиене питания  среди населения Вы знаете</w:t>
      </w:r>
      <w:r w:rsidRPr="00110E1A">
        <w:rPr>
          <w:color w:val="000000"/>
          <w:spacing w:val="-10"/>
          <w:w w:val="101"/>
        </w:rPr>
        <w:t>?</w:t>
      </w:r>
    </w:p>
    <w:p w:rsidR="00804535" w:rsidRPr="00110E1A" w:rsidRDefault="00804535" w:rsidP="00804535">
      <w:pPr>
        <w:numPr>
          <w:ilvl w:val="0"/>
          <w:numId w:val="84"/>
        </w:numPr>
        <w:tabs>
          <w:tab w:val="clear" w:pos="910"/>
          <w:tab w:val="num" w:pos="1440"/>
        </w:tabs>
        <w:ind w:left="0" w:firstLine="680"/>
        <w:jc w:val="both"/>
        <w:rPr>
          <w:bCs/>
        </w:rPr>
      </w:pPr>
      <w:r w:rsidRPr="00110E1A">
        <w:rPr>
          <w:bCs/>
        </w:rPr>
        <w:t>Назовите критические значения индекса массы тела (индекс Кетле), предложенного ВОЗ для недостаточной массы тела.</w:t>
      </w:r>
    </w:p>
    <w:p w:rsidR="00804535" w:rsidRPr="00110E1A" w:rsidRDefault="00804535" w:rsidP="00804535">
      <w:pPr>
        <w:numPr>
          <w:ilvl w:val="0"/>
          <w:numId w:val="84"/>
        </w:numPr>
        <w:tabs>
          <w:tab w:val="clear" w:pos="910"/>
          <w:tab w:val="num" w:pos="1440"/>
        </w:tabs>
        <w:ind w:left="0" w:firstLine="680"/>
        <w:jc w:val="both"/>
        <w:rPr>
          <w:bCs/>
        </w:rPr>
      </w:pPr>
      <w:r w:rsidRPr="00110E1A">
        <w:rPr>
          <w:bCs/>
        </w:rPr>
        <w:t>Назовите критические значения индекса массы тела (индекс Кетле), предложенного ВОЗ для избыточной  массы тела.</w:t>
      </w:r>
    </w:p>
    <w:p w:rsidR="00804535" w:rsidRPr="00110E1A" w:rsidRDefault="00804535" w:rsidP="00804535">
      <w:pPr>
        <w:numPr>
          <w:ilvl w:val="0"/>
          <w:numId w:val="84"/>
        </w:numPr>
        <w:tabs>
          <w:tab w:val="clear" w:pos="910"/>
          <w:tab w:val="num" w:pos="1440"/>
        </w:tabs>
        <w:ind w:left="0" w:firstLine="680"/>
        <w:jc w:val="both"/>
        <w:rPr>
          <w:bCs/>
        </w:rPr>
      </w:pPr>
      <w:r w:rsidRPr="00110E1A">
        <w:rPr>
          <w:bCs/>
        </w:rPr>
        <w:t>Назовите критические значения индекса массы тела (индекс Кетле), предложенного ВОЗ для нормальной массы тела.</w:t>
      </w:r>
    </w:p>
    <w:p w:rsidR="00804535" w:rsidRPr="00110E1A" w:rsidRDefault="00804535" w:rsidP="00804535">
      <w:pPr>
        <w:jc w:val="both"/>
        <w:rPr>
          <w:bCs/>
        </w:rPr>
      </w:pPr>
    </w:p>
    <w:p w:rsidR="00804535" w:rsidRPr="00110E1A" w:rsidRDefault="00804535" w:rsidP="00804535">
      <w:pPr>
        <w:jc w:val="both"/>
        <w:rPr>
          <w:bCs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Default="00804535" w:rsidP="00804535">
      <w:pPr>
        <w:numPr>
          <w:ilvl w:val="0"/>
          <w:numId w:val="108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left="720"/>
        <w:jc w:val="both"/>
        <w:rPr>
          <w:rStyle w:val="af0"/>
          <w:b w:val="0"/>
        </w:rPr>
      </w:pP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lastRenderedPageBreak/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09"/>
        </w:numPr>
        <w:ind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2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50"/>
        </w:numPr>
        <w:ind w:hanging="720"/>
        <w:jc w:val="both"/>
      </w:pPr>
      <w:r w:rsidRPr="00110E1A">
        <w:t>Нормы физиологических потребностей в энергии и пищевых веществах для различных групп населения Российской Федерации [Электронный ресурс]: Методические рекомендации  МР 2.3.1.2432 -08. – Москва, 2008. – 42с.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110E1A">
              <w:rPr>
                <w:sz w:val="20"/>
                <w:szCs w:val="20"/>
              </w:rPr>
              <w:t>Пищевая ценность и биологическое значение традиционных продуктов питания. Виды питания.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«Статус питания»</w:t>
            </w:r>
          </w:p>
        </w:tc>
        <w:tc>
          <w:tcPr>
            <w:tcW w:w="6344" w:type="dxa"/>
          </w:tcPr>
          <w:p w:rsidR="00804535" w:rsidRPr="004E6620" w:rsidRDefault="00804535" w:rsidP="00804535">
            <w:pPr>
              <w:numPr>
                <w:ilvl w:val="0"/>
                <w:numId w:val="85"/>
              </w:numPr>
              <w:tabs>
                <w:tab w:val="clear" w:pos="720"/>
                <w:tab w:val="num" w:pos="45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E6620">
              <w:rPr>
                <w:sz w:val="20"/>
                <w:szCs w:val="20"/>
              </w:rPr>
              <w:t xml:space="preserve">Составьте рекомендации по оптимизации питания Вашей семьи. </w:t>
            </w:r>
          </w:p>
          <w:p w:rsidR="00804535" w:rsidRPr="004E6620" w:rsidRDefault="00804535" w:rsidP="00804535">
            <w:pPr>
              <w:numPr>
                <w:ilvl w:val="0"/>
                <w:numId w:val="85"/>
              </w:numPr>
              <w:tabs>
                <w:tab w:val="clear" w:pos="720"/>
                <w:tab w:val="num" w:pos="45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E6620">
              <w:rPr>
                <w:sz w:val="20"/>
                <w:szCs w:val="20"/>
              </w:rPr>
              <w:t>Подготовьте выступление и презентации для проведения санитарно-просветительской беседы по основам рационального питания школьников.</w:t>
            </w:r>
          </w:p>
          <w:p w:rsidR="00804535" w:rsidRPr="00110E1A" w:rsidRDefault="00804535" w:rsidP="001C5C69">
            <w:pPr>
              <w:ind w:left="72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ind w:left="360"/>
        <w:jc w:val="both"/>
      </w:pPr>
    </w:p>
    <w:p w:rsidR="00804535" w:rsidRPr="004E6620" w:rsidRDefault="00804535" w:rsidP="00804535">
      <w:pPr>
        <w:pStyle w:val="afd"/>
        <w:numPr>
          <w:ilvl w:val="5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4E6620">
        <w:rPr>
          <w:b/>
          <w:color w:val="000000"/>
          <w:spacing w:val="-10"/>
          <w:w w:val="101"/>
        </w:rPr>
        <w:t xml:space="preserve"> 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-854"/>
          <w:tab w:val="left" w:pos="612"/>
        </w:tabs>
        <w:suppressAutoHyphens/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"Основные направления  </w:t>
      </w:r>
      <w:r w:rsidRPr="00110E1A">
        <w:rPr>
          <w:snapToGrid w:val="0"/>
        </w:rPr>
        <w:t xml:space="preserve">деятельности  федеральной службы Роспотребнадзор по разделу  </w:t>
      </w:r>
      <w:r w:rsidRPr="00110E1A">
        <w:t>гигиены питания, организационно- правовые основы".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теоретических знаний по основным направлениям деятельности  федеральной службы Роспотребнадзор по разделу  </w:t>
      </w:r>
      <w:r w:rsidRPr="00110E1A">
        <w:t>гигиены питания</w:t>
      </w:r>
      <w:r w:rsidRPr="00110E1A">
        <w:rPr>
          <w:snapToGrid w:val="0"/>
        </w:rPr>
        <w:t>.</w:t>
      </w:r>
    </w:p>
    <w:p w:rsidR="00804535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47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47"/>
        </w:numPr>
        <w:tabs>
          <w:tab w:val="left" w:pos="1440"/>
        </w:tabs>
        <w:jc w:val="both"/>
      </w:pPr>
      <w:r w:rsidRPr="00110E1A">
        <w:t>Приобрести знания по оценке  качества и эффективности</w:t>
      </w:r>
      <w:r w:rsidRPr="00110E1A">
        <w:rPr>
          <w:snapToGrid w:val="0"/>
        </w:rPr>
        <w:t xml:space="preserve"> деятельности отделения гигиены питания</w:t>
      </w:r>
      <w:r w:rsidRPr="00110E1A">
        <w:t>.</w:t>
      </w:r>
    </w:p>
    <w:p w:rsidR="00804535" w:rsidRPr="00110E1A" w:rsidRDefault="00804535" w:rsidP="00804535">
      <w:pPr>
        <w:numPr>
          <w:ilvl w:val="0"/>
          <w:numId w:val="47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документами. </w:t>
      </w:r>
    </w:p>
    <w:p w:rsidR="00804535" w:rsidRPr="00110E1A" w:rsidRDefault="00804535" w:rsidP="00804535">
      <w:pPr>
        <w:pStyle w:val="ae"/>
        <w:jc w:val="both"/>
        <w:rPr>
          <w:sz w:val="24"/>
          <w:szCs w:val="24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государственный санитарно- эпидемиологический над</w:t>
      </w:r>
      <w:r w:rsidRPr="00110E1A">
        <w:softHyphen/>
        <w:t>зор;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среда обитания  человека;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санитарно-эпидемиологическая обстановка (ситуация);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санитарно-эпидемиологическое благополучие;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санитарно- противоэпидемические (профилактические) мероприятия;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социально-гигиенический мониторинг;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санитарно-эпидемиологическое заключение;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испытательные лабораторные центры;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lastRenderedPageBreak/>
        <w:t>аккредитация;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качество, эффективность, результативность, функциональный потенциал.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 xml:space="preserve">Структура ФС «Роспотребнадзор». Права и обязанности должностных лиц. 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 xml:space="preserve">Основные виды деятельности врача по гигиене питания. Организация и планирование, формы и методы работы. 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 xml:space="preserve">Место и значение научно-практической работы в деятельности врача по гигиене питания. 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>Оценка деятельности отделения гигиены питания ФС «Роспотребнадзор».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>Взаимоотношения ФС «Роспотребнадзор» с различными структурами. Профессионально-деонтологические принципы. Ответственность за нарушение санитарного законодательства.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 xml:space="preserve">Испытательные лабораторные центры (ИЛЦ), организационная структура.  Система аккредитации ИЛЦ. 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 xml:space="preserve">Нормативно-правовое регулирование в области проведения государственного санитарно-эпидемиологического  надзора за предприятиями пищевой отрасли промышленности, предприятиями общественного питания и торговли.  </w:t>
      </w:r>
    </w:p>
    <w:p w:rsidR="00804535" w:rsidRPr="00110E1A" w:rsidRDefault="00804535" w:rsidP="00804535">
      <w:pPr>
        <w:numPr>
          <w:ilvl w:val="0"/>
          <w:numId w:val="48"/>
        </w:numPr>
        <w:ind w:left="0" w:firstLine="680"/>
        <w:jc w:val="both"/>
      </w:pPr>
      <w:r w:rsidRPr="00110E1A">
        <w:t>Система управления качеством на предприятиях пищевой отрасли промышленности. Международные стандарты.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49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Организационная структура ФС «Роспотребнадзор»?</w:t>
      </w:r>
    </w:p>
    <w:p w:rsidR="00804535" w:rsidRPr="00110E1A" w:rsidRDefault="00804535" w:rsidP="00804535">
      <w:pPr>
        <w:pStyle w:val="ConsNormal"/>
        <w:numPr>
          <w:ilvl w:val="0"/>
          <w:numId w:val="49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Каким документом определены права и обязанности должностных лиц ФС «Роспотребнадзор»?</w:t>
      </w:r>
    </w:p>
    <w:p w:rsidR="00804535" w:rsidRPr="00110E1A" w:rsidRDefault="00804535" w:rsidP="00804535">
      <w:pPr>
        <w:pStyle w:val="ConsNormal"/>
        <w:numPr>
          <w:ilvl w:val="0"/>
          <w:numId w:val="49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показатели для определения оценки деятельности по разделу «гигиена питания».</w:t>
      </w:r>
    </w:p>
    <w:p w:rsidR="00804535" w:rsidRPr="00110E1A" w:rsidRDefault="00804535" w:rsidP="00804535">
      <w:pPr>
        <w:pStyle w:val="ConsNormal"/>
        <w:numPr>
          <w:ilvl w:val="0"/>
          <w:numId w:val="49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Каким документом ограничено право на проведение государственного </w:t>
      </w:r>
      <w:r w:rsidRPr="00110E1A">
        <w:rPr>
          <w:rFonts w:ascii="Times New Roman" w:hAnsi="Times New Roman" w:cs="Times New Roman"/>
          <w:bCs/>
          <w:sz w:val="24"/>
          <w:szCs w:val="24"/>
        </w:rPr>
        <w:t>санитарно- эпидемиологического</w:t>
      </w:r>
      <w:r w:rsidRPr="00110E1A">
        <w:rPr>
          <w:rFonts w:ascii="Times New Roman" w:hAnsi="Times New Roman" w:cs="Times New Roman"/>
          <w:sz w:val="24"/>
          <w:szCs w:val="24"/>
        </w:rPr>
        <w:t xml:space="preserve"> надзора?</w:t>
      </w:r>
    </w:p>
    <w:p w:rsidR="00804535" w:rsidRPr="00110E1A" w:rsidRDefault="00804535" w:rsidP="00804535">
      <w:pPr>
        <w:pStyle w:val="ConsNormal"/>
        <w:numPr>
          <w:ilvl w:val="0"/>
          <w:numId w:val="49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виды деятельности должностных лиц ФС «Роспотребнадзор»?</w:t>
      </w:r>
    </w:p>
    <w:p w:rsidR="00804535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0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37FE9" w:rsidRDefault="00804535" w:rsidP="00804535">
      <w:pPr>
        <w:numPr>
          <w:ilvl w:val="0"/>
          <w:numId w:val="110"/>
        </w:numPr>
        <w:ind w:hanging="720"/>
        <w:jc w:val="both"/>
        <w:rPr>
          <w:rStyle w:val="af0"/>
          <w:b w:val="0"/>
        </w:rPr>
      </w:pPr>
      <w:r w:rsidRPr="00137FE9">
        <w:rPr>
          <w:rStyle w:val="af0"/>
          <w:b w:val="0"/>
        </w:rPr>
        <w:t xml:space="preserve">Организационно-правовые основы деятельности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</w:t>
      </w:r>
      <w:hyperlink r:id="rId13" w:history="1">
        <w:r w:rsidRPr="00137FE9">
          <w:rPr>
            <w:rStyle w:val="af0"/>
            <w:b w:val="0"/>
          </w:rPr>
          <w:t>http://www.studentlibrary.ru/book/ISBN9785970418482.html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11"/>
        </w:numPr>
        <w:ind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4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numPr>
          <w:ilvl w:val="0"/>
          <w:numId w:val="169"/>
        </w:numPr>
        <w:ind w:left="720" w:hanging="720"/>
        <w:jc w:val="both"/>
      </w:pPr>
      <w:r w:rsidRPr="00110E1A">
        <w:lastRenderedPageBreak/>
        <w:t>ФЗ РФ  № 52 "О санитарно-эпидемиологическом благополучии населения" от 30.03.1999. № 52-ФЗ.</w:t>
      </w:r>
    </w:p>
    <w:p w:rsidR="00804535" w:rsidRPr="00110E1A" w:rsidRDefault="00804535" w:rsidP="00804535">
      <w:pPr>
        <w:numPr>
          <w:ilvl w:val="0"/>
          <w:numId w:val="169"/>
        </w:numPr>
        <w:ind w:left="720" w:hanging="720"/>
        <w:jc w:val="both"/>
      </w:pPr>
      <w:r w:rsidRPr="00110E1A">
        <w:t>ФЗ РФ № 29 "О качестве и безопасности пищевых продуктов"  от  02.01.2000.      № 29-ФЗ</w:t>
      </w:r>
    </w:p>
    <w:p w:rsidR="00804535" w:rsidRPr="00110E1A" w:rsidRDefault="00804535" w:rsidP="00804535">
      <w:pPr>
        <w:numPr>
          <w:ilvl w:val="0"/>
          <w:numId w:val="169"/>
        </w:numPr>
        <w:tabs>
          <w:tab w:val="num" w:pos="1440"/>
        </w:tabs>
        <w:ind w:left="720" w:hanging="720"/>
        <w:jc w:val="both"/>
      </w:pPr>
      <w:r w:rsidRPr="00110E1A">
        <w:t xml:space="preserve">Федеральный закон от 27.12.2002 N184- </w:t>
      </w:r>
      <w:r w:rsidRPr="00110E1A">
        <w:br/>
        <w:t xml:space="preserve"> ФЗ "О техническом регулировании".</w:t>
      </w:r>
    </w:p>
    <w:p w:rsidR="00804535" w:rsidRPr="00110E1A" w:rsidRDefault="00804535" w:rsidP="00804535">
      <w:pPr>
        <w:numPr>
          <w:ilvl w:val="0"/>
          <w:numId w:val="169"/>
        </w:numPr>
        <w:tabs>
          <w:tab w:val="num" w:pos="1440"/>
        </w:tabs>
        <w:ind w:left="720" w:hanging="720"/>
        <w:jc w:val="both"/>
      </w:pPr>
      <w:r w:rsidRPr="00110E1A"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69"/>
        </w:numPr>
        <w:tabs>
          <w:tab w:val="num" w:pos="1440"/>
        </w:tabs>
        <w:ind w:left="720" w:hanging="720"/>
        <w:jc w:val="both"/>
      </w:pPr>
      <w:r w:rsidRPr="00110E1A">
        <w:rPr>
          <w:bCs/>
        </w:rPr>
        <w:t>Постановление Правительства Российской Федерации от 30 июня 2004 года N 322 «Положение о Федеральной службе по надзору в сфере защиты прав потребителей и благополучия человека»</w:t>
      </w:r>
    </w:p>
    <w:p w:rsidR="00804535" w:rsidRPr="00110E1A" w:rsidRDefault="00804535" w:rsidP="00804535">
      <w:pPr>
        <w:numPr>
          <w:ilvl w:val="0"/>
          <w:numId w:val="169"/>
        </w:numPr>
        <w:tabs>
          <w:tab w:val="num" w:pos="1440"/>
        </w:tabs>
        <w:ind w:left="720" w:hanging="720"/>
        <w:jc w:val="both"/>
        <w:rPr>
          <w:bCs/>
        </w:rPr>
      </w:pPr>
      <w:r w:rsidRPr="00110E1A">
        <w:rPr>
          <w:bCs/>
        </w:rPr>
        <w:t>Постановление Правительства РФ от 5.06.2013г. №476 «Положение о федеральном государственного санитарно-эпидемиологического надзоре».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36722F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36722F">
              <w:rPr>
                <w:sz w:val="20"/>
                <w:szCs w:val="20"/>
              </w:rPr>
              <w:t xml:space="preserve">Концептуальные основы гигиены питания как науки и области практической деятельности.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санитарного законодательства»</w:t>
            </w:r>
          </w:p>
        </w:tc>
        <w:tc>
          <w:tcPr>
            <w:tcW w:w="6344" w:type="dxa"/>
          </w:tcPr>
          <w:p w:rsidR="00804535" w:rsidRPr="0036722F" w:rsidRDefault="00804535" w:rsidP="001C5C69">
            <w:pPr>
              <w:jc w:val="both"/>
              <w:rPr>
                <w:sz w:val="20"/>
                <w:szCs w:val="20"/>
              </w:rPr>
            </w:pPr>
            <w:r w:rsidRPr="0036722F">
              <w:rPr>
                <w:sz w:val="20"/>
                <w:szCs w:val="20"/>
              </w:rPr>
              <w:t>Работа с ФЗ РФ  № 52 "О санитарно-эпидемиологическом благополучии населения" от 30.03.1999. № 52-ФЗ.</w:t>
            </w:r>
          </w:p>
          <w:p w:rsidR="00804535" w:rsidRPr="0036722F" w:rsidRDefault="00804535" w:rsidP="001C5C69">
            <w:pPr>
              <w:jc w:val="both"/>
              <w:rPr>
                <w:sz w:val="20"/>
                <w:szCs w:val="20"/>
              </w:rPr>
            </w:pPr>
            <w:r w:rsidRPr="0036722F">
              <w:rPr>
                <w:sz w:val="20"/>
                <w:szCs w:val="20"/>
              </w:rPr>
              <w:t>Выберите и изучите статьи</w:t>
            </w:r>
            <w:r>
              <w:rPr>
                <w:sz w:val="20"/>
                <w:szCs w:val="20"/>
              </w:rPr>
              <w:t xml:space="preserve"> ФЗ № 52</w:t>
            </w:r>
            <w:r w:rsidRPr="0036722F">
              <w:rPr>
                <w:sz w:val="20"/>
                <w:szCs w:val="20"/>
              </w:rPr>
              <w:t xml:space="preserve"> необходимые для работы по направлению «Гигиена питания»</w:t>
            </w: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autoSpaceDE w:val="0"/>
        <w:autoSpaceDN w:val="0"/>
        <w:adjustRightInd w:val="0"/>
        <w:ind w:left="680"/>
        <w:jc w:val="both"/>
      </w:pPr>
    </w:p>
    <w:p w:rsidR="00804535" w:rsidRPr="000C3D7F" w:rsidRDefault="00804535" w:rsidP="00804535">
      <w:pPr>
        <w:pStyle w:val="afd"/>
        <w:numPr>
          <w:ilvl w:val="6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0C3D7F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32"/>
        </w:tabs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"Профилактика и расследование пищевых отравлений микробной этиологии".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навыков, необходимых при проведении </w:t>
      </w:r>
      <w:r w:rsidRPr="00110E1A">
        <w:t>санитарно-эпидемиологического расследования пищевого отравления</w:t>
      </w:r>
      <w:r w:rsidRPr="00110E1A">
        <w:rPr>
          <w:snapToGrid w:val="0"/>
        </w:rPr>
        <w:t>.</w:t>
      </w:r>
    </w:p>
    <w:p w:rsidR="00804535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26"/>
        </w:numPr>
        <w:ind w:left="0" w:firstLine="680"/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26"/>
        </w:numPr>
        <w:ind w:left="0" w:firstLine="680"/>
        <w:jc w:val="both"/>
      </w:pPr>
      <w:r w:rsidRPr="00110E1A">
        <w:t>Приобрести умение по проведению санитарно-эпидемиологического расследования  причин возникновения пищевого отравления;</w:t>
      </w:r>
    </w:p>
    <w:p w:rsidR="00804535" w:rsidRPr="00110E1A" w:rsidRDefault="00804535" w:rsidP="00804535">
      <w:pPr>
        <w:numPr>
          <w:ilvl w:val="0"/>
          <w:numId w:val="26"/>
        </w:numPr>
        <w:tabs>
          <w:tab w:val="left" w:pos="720"/>
        </w:tabs>
        <w:ind w:left="0" w:firstLine="680"/>
        <w:jc w:val="both"/>
      </w:pPr>
      <w:r w:rsidRPr="00110E1A">
        <w:t>Приобрести умение по разработке оперативных мер по ликвидации вспышки пищевого отравления;</w:t>
      </w:r>
    </w:p>
    <w:p w:rsidR="00804535" w:rsidRPr="00110E1A" w:rsidRDefault="00804535" w:rsidP="00804535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Приобрести умение по </w:t>
      </w:r>
      <w:r w:rsidRPr="00110E1A">
        <w:rPr>
          <w:iCs/>
        </w:rPr>
        <w:t xml:space="preserve">составлению акта санитарно-эпидемиологического расследования пищевого отравления.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  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пищевое отравление;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токсикоинфекция;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бактериальный токсикоз;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микотоксикоз;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t>биоксенобиотики;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jc w:val="both"/>
      </w:pPr>
      <w:r w:rsidRPr="00110E1A">
        <w:lastRenderedPageBreak/>
        <w:t>санитарно-эпидемиологическое расследование;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Определение и содержание понятия, пищевые отравления, класси</w:t>
      </w:r>
      <w:r w:rsidRPr="00110E1A">
        <w:softHyphen/>
        <w:t xml:space="preserve">фикация пищевых отравлений. 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Основные этапы истории развития учения о пищевых отравлениях.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Пищевые токсикоинфекции. 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Пищевые бактериальные токсикозы: ботулизм, стафилококковый токсикоз. 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Характеристика возбудителей, вызывающих данные заболевания.  Жизнеспособность  в пищевых продуктах. Источники и пути и условия  обсеменения пищевых продуктов. Клинико-эпидемиологические особенности вспышек.  Лабораторная диагностика.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Пищевые отравления смешанной этиологии (микст).   Сочетания по</w:t>
      </w:r>
      <w:r w:rsidRPr="00110E1A">
        <w:softHyphen/>
        <w:t xml:space="preserve">тенциально-патогенных микроорганизмов (Bas.  </w:t>
      </w:r>
      <w:r w:rsidRPr="00110E1A">
        <w:rPr>
          <w:lang w:val="en-US"/>
        </w:rPr>
        <w:t xml:space="preserve">cereuc and Staphylococcus aureus </w:t>
      </w:r>
      <w:r w:rsidRPr="00110E1A">
        <w:t>и</w:t>
      </w:r>
      <w:r w:rsidRPr="00110E1A">
        <w:rPr>
          <w:lang w:val="en-US"/>
        </w:rPr>
        <w:t xml:space="preserve"> </w:t>
      </w:r>
      <w:r w:rsidRPr="00110E1A">
        <w:t>др</w:t>
      </w:r>
      <w:r w:rsidRPr="00110E1A">
        <w:rPr>
          <w:lang w:val="en-US"/>
        </w:rPr>
        <w:t>.).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Пищевые микотоксикозы: афлотоксикоз, фузариотоксикоз, эрготизм. Этиология, патогенез, клиника, профилактические мероприятия.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Уровская болезнь. Различная трактовка этиологии Уровской болезни. Клинические проявления. Профилактические мероприятия.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Основы профилактики пищевых отравлений. Мероп</w:t>
      </w:r>
      <w:r w:rsidRPr="00110E1A">
        <w:softHyphen/>
        <w:t>риятия по выявлению и обеззараживанию источника инфекции. Мероприятия по прерыванию путей обсеменения пищевых продуктов возбудителями пище</w:t>
      </w:r>
      <w:r w:rsidRPr="00110E1A">
        <w:softHyphen/>
        <w:t>вых отравлений. Мероприятия по предупреждению размножения и токсинооб</w:t>
      </w:r>
      <w:r w:rsidRPr="00110E1A">
        <w:softHyphen/>
        <w:t>разования микроорганизмов, попавших на продукты во время производств, перевозки, хранения, обработки и реализации. Мероприятия по обеззара</w:t>
      </w:r>
      <w:r w:rsidRPr="00110E1A">
        <w:softHyphen/>
        <w:t>живанию потенциально опасных в эпидемическом отношении продуктов.</w:t>
      </w:r>
    </w:p>
    <w:p w:rsidR="00804535" w:rsidRPr="00110E1A" w:rsidRDefault="00804535" w:rsidP="0080453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Расследование пищевых отравлений. Цель, органи</w:t>
      </w:r>
      <w:r w:rsidRPr="00110E1A">
        <w:softHyphen/>
        <w:t>зация, методика. Задачи специалистов лечебного профиля на месте возникновения пищевого отравления. Экстренное извещение о пищевом от</w:t>
      </w:r>
      <w:r w:rsidRPr="00110E1A">
        <w:softHyphen/>
        <w:t>равлении. Методика расследования вспышки пищевого отравления специа</w:t>
      </w:r>
      <w:r w:rsidRPr="00110E1A">
        <w:softHyphen/>
        <w:t xml:space="preserve">листами санитарно-эпидемиологической службы. Подтверждение диагноза и выяснение характера отравления. </w:t>
      </w:r>
      <w:r w:rsidRPr="00110E1A">
        <w:rPr>
          <w:iCs/>
        </w:rPr>
        <w:t xml:space="preserve">Сбор пищевого анамнеза у больных. </w:t>
      </w:r>
      <w:r w:rsidRPr="00110E1A">
        <w:t>Проведение лабораторных исследований при санитарно-эпидемиологическом расследовании. Лабораторные критерии расшифровки пищевых отравлений бактериальной природы. Установление причин возникновения пищевого отравления. Расшифровка механизма приоб</w:t>
      </w:r>
      <w:r w:rsidRPr="00110E1A">
        <w:softHyphen/>
        <w:t>ретения продуктом (готовой пищи) ядовитых токсических свойств. Разра</w:t>
      </w:r>
      <w:r w:rsidRPr="00110E1A">
        <w:softHyphen/>
        <w:t>ботка оперативных мер по ликвидации возникшей вспышки пищевого отрав</w:t>
      </w:r>
      <w:r w:rsidRPr="00110E1A">
        <w:softHyphen/>
        <w:t>ления. Регистрация пищевых отравлений.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Какие микроорганизмы вызывают токсикоинфекцию, и при каких условиях?</w:t>
      </w: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Можно ли использовать в пищу после термической обработки молоко от коровы больной маститом?</w:t>
      </w: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Перечислите мероприятия по профилактике токсикоинфекций.</w:t>
      </w: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Перечислите мероприятия по профилактике стафилококкового ботулизма.</w:t>
      </w: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110E1A">
        <w:rPr>
          <w:bCs/>
        </w:rPr>
        <w:t>Перечислите мероприятия по профилактике ботулизма при консервировании в домашних условиях.</w:t>
      </w:r>
    </w:p>
    <w:p w:rsidR="00804535" w:rsidRPr="00110E1A" w:rsidRDefault="00804535" w:rsidP="00804535">
      <w:pPr>
        <w:numPr>
          <w:ilvl w:val="0"/>
          <w:numId w:val="2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110E1A">
        <w:rPr>
          <w:bCs/>
        </w:rPr>
        <w:t>Перечислите мероприятия по профилактике ботулизма при консервировании в условиях производства.</w:t>
      </w:r>
    </w:p>
    <w:p w:rsidR="00804535" w:rsidRDefault="00804535" w:rsidP="0080453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</w:pPr>
      <w:r w:rsidRPr="00110E1A">
        <w:t>Какую роль занимает пропаганда гигиенических знаний среди населения и санитарного обучения работников пищевых предприятий в про</w:t>
      </w:r>
      <w:r w:rsidRPr="00110E1A">
        <w:softHyphen/>
        <w:t>филактике пищевых отравлений?</w:t>
      </w:r>
    </w:p>
    <w:p w:rsidR="00804535" w:rsidRDefault="00804535" w:rsidP="00804535">
      <w:pPr>
        <w:suppressAutoHyphens/>
        <w:autoSpaceDE w:val="0"/>
        <w:autoSpaceDN w:val="0"/>
        <w:adjustRightInd w:val="0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lastRenderedPageBreak/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3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0C3D7F" w:rsidRDefault="00804535" w:rsidP="00804535">
      <w:pPr>
        <w:numPr>
          <w:ilvl w:val="0"/>
          <w:numId w:val="114"/>
        </w:numPr>
        <w:ind w:hanging="720"/>
        <w:jc w:val="both"/>
        <w:rPr>
          <w:rStyle w:val="af0"/>
          <w:b w:val="0"/>
        </w:rPr>
      </w:pPr>
      <w:r w:rsidRPr="000C3D7F">
        <w:rPr>
          <w:rStyle w:val="af0"/>
          <w:b w:val="0"/>
          <w:bCs w:val="0"/>
        </w:rPr>
        <w:t>Безопасность продовольственного сырья</w:t>
      </w:r>
      <w:r w:rsidRPr="000C3D7F">
        <w:rPr>
          <w:rStyle w:val="af0"/>
          <w:b w:val="0"/>
        </w:rPr>
        <w:t xml:space="preserve">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15" w:history="1">
        <w:r w:rsidRPr="000C3D7F">
          <w:rPr>
            <w:rStyle w:val="af0"/>
            <w:b w:val="0"/>
          </w:rPr>
          <w:t>http://www.studentlibrary.ru/book/ISBN9785940870586.html</w:t>
        </w:r>
      </w:hyperlink>
    </w:p>
    <w:p w:rsidR="00804535" w:rsidRPr="00110E1A" w:rsidRDefault="00804535" w:rsidP="00804535">
      <w:pPr>
        <w:numPr>
          <w:ilvl w:val="0"/>
          <w:numId w:val="114"/>
        </w:numPr>
        <w:ind w:hanging="72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6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0C3D7F" w:rsidRDefault="00804535" w:rsidP="00804535">
      <w:pPr>
        <w:numPr>
          <w:ilvl w:val="0"/>
          <w:numId w:val="114"/>
        </w:numPr>
        <w:ind w:hanging="720"/>
        <w:jc w:val="both"/>
        <w:rPr>
          <w:rStyle w:val="af0"/>
          <w:b w:val="0"/>
        </w:rPr>
      </w:pPr>
      <w:r w:rsidRPr="000C3D7F">
        <w:rPr>
          <w:rStyle w:val="af0"/>
          <w:b w:val="0"/>
        </w:rPr>
        <w:t>Позняковский В.М.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28"/>
        </w:numPr>
        <w:jc w:val="both"/>
        <w:rPr>
          <w:bCs/>
        </w:rPr>
      </w:pPr>
      <w:r w:rsidRPr="00110E1A">
        <w:t xml:space="preserve"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 МЗ СССР </w:t>
      </w:r>
      <w:r w:rsidRPr="00110E1A">
        <w:rPr>
          <w:noProof/>
        </w:rPr>
        <w:t>№ 1135—73 от 20.12.73.</w:t>
      </w:r>
    </w:p>
    <w:p w:rsidR="00804535" w:rsidRPr="00110E1A" w:rsidRDefault="00804535" w:rsidP="0080453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</w:rPr>
      </w:pPr>
      <w:r w:rsidRPr="00110E1A">
        <w:rPr>
          <w:bCs/>
        </w:rPr>
        <w:t>Методические указания «Ботулизм» МЗ СССР №824-69 от 22.10.69.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7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506ED7" w:rsidRDefault="00804535" w:rsidP="00804535">
            <w:pPr>
              <w:numPr>
                <w:ilvl w:val="0"/>
                <w:numId w:val="17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 xml:space="preserve">Решите ситуационные задачи по пищевым отравлениям микробной этиологии и в соответствии с условиями ситуационной задачи составьте схему  санитарно-эпидемиологического расследования  причин возникновения пищевого отравления. </w:t>
            </w: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ind w:firstLine="720"/>
        <w:jc w:val="both"/>
      </w:pPr>
    </w:p>
    <w:p w:rsidR="00804535" w:rsidRPr="00506ED7" w:rsidRDefault="00804535" w:rsidP="00804535">
      <w:pPr>
        <w:pStyle w:val="afd"/>
        <w:numPr>
          <w:ilvl w:val="7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506ED7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32"/>
        </w:tabs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"Фито- зооксенобиотики. Профилактика и расследование пищевых отравлений немикробной этиологии 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навыков, необходимых при проведении </w:t>
      </w:r>
      <w:r w:rsidRPr="00110E1A">
        <w:t>санитарно-эпидемиологического расследования пищевого отравления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29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29"/>
        </w:numPr>
        <w:jc w:val="both"/>
      </w:pPr>
      <w:r w:rsidRPr="00110E1A">
        <w:t>Приобрести умение по проведению санитарно-эпидемиологического расследования  причин возникновения пищевого отравления;</w:t>
      </w:r>
    </w:p>
    <w:p w:rsidR="00804535" w:rsidRPr="00110E1A" w:rsidRDefault="00804535" w:rsidP="00804535">
      <w:pPr>
        <w:numPr>
          <w:ilvl w:val="0"/>
          <w:numId w:val="29"/>
        </w:numPr>
        <w:jc w:val="both"/>
      </w:pPr>
      <w:r w:rsidRPr="00110E1A">
        <w:lastRenderedPageBreak/>
        <w:t>Приобрести умение по разработке оперативных мер по ликвидации вспышки пищевого отравления;</w:t>
      </w:r>
    </w:p>
    <w:p w:rsidR="00804535" w:rsidRPr="00110E1A" w:rsidRDefault="00804535" w:rsidP="00804535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</w:pPr>
      <w:r w:rsidRPr="00110E1A">
        <w:t xml:space="preserve">Приобрести умение по </w:t>
      </w:r>
      <w:r w:rsidRPr="00110E1A">
        <w:rPr>
          <w:iCs/>
        </w:rPr>
        <w:t xml:space="preserve">составлению акта санитарно-эпидемиологического расследования пищевого отравления.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numPr>
          <w:ilvl w:val="0"/>
          <w:numId w:val="186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пищевое отравление продуктами растительного и животного происхождения ядовитыми по своей природе;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пищевое отравление продуктами растительного и животного происхождения ядовитыми при определенных условиях;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фитоксенобиотики, зооксенобиотики;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санитарно-эпидемиологическое расследование;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86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ядовитыми грибами (бледная поганка, мухомор, сата</w:t>
      </w:r>
      <w:r w:rsidRPr="00110E1A">
        <w:softHyphen/>
        <w:t>нинский гриб и др.) и их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условно-съедобными грибами, не подвергнутыми правильной кулинарной обработке (сморчковые грибы, валуи, волнушки, грузди и др.).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ядовитыми растениями (белена черная, дурман, вех ядовитый, болиголов пятнистый, собачья петрушка, аконит дикий, мордов</w:t>
      </w:r>
      <w:r w:rsidRPr="00110E1A">
        <w:softHyphen/>
        <w:t>ник, переступень белый, чернокорень лекарственный, мак полевой, волчье лыко, олеандр, белладонна).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Сорняковые токсикозы. Гелиотропный токсикоз, триходесмотокси</w:t>
      </w:r>
      <w:r w:rsidRPr="00110E1A">
        <w:softHyphen/>
        <w:t>коз, отравление плевелом опьяняющим, распространенность, клинические проявления,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горькими ядрами косточковых плодов.  Амигдалин пер</w:t>
      </w:r>
      <w:r w:rsidRPr="00110E1A">
        <w:softHyphen/>
        <w:t>сиков, абрикосов, вишни и др. Распространенность, клинические проявле</w:t>
      </w:r>
      <w:r w:rsidRPr="00110E1A">
        <w:softHyphen/>
        <w:t>ния,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орешками (семенами): бука (фагин), тунга, хлопчат</w:t>
      </w:r>
      <w:r w:rsidRPr="00110E1A">
        <w:softHyphen/>
        <w:t>ника (госсипол), клещевины (рицинин), бобами фасоли (фазин). Распрост</w:t>
      </w:r>
      <w:r w:rsidRPr="00110E1A">
        <w:softHyphen/>
        <w:t>раненность, клинические проявления,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ядовитыми тканями животных. Икра и молоки некоторых видов рыбы (маринка, севанская хромуля, усач, иглобрюхи и др.), некоторые железы внутренней секреции (надпочечники,  поджелудочная железа и др.). Распространенность, клинические проявления,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Отравления продуктами, ядовитыми при определенных условиях. Отравления соланином проросшего (зеленого картофеля), печенью, икрой и молоками некоторых видов рыбы (налим, щука, окунь, скумбрия и др.), мидиями (митилизм), медом (при сборе пчелами нектара с ядовитых рас</w:t>
      </w:r>
      <w:r w:rsidRPr="00110E1A">
        <w:softHyphen/>
        <w:t xml:space="preserve">тений). Распространенность, клинические проявления.  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Пищевые отравления неуточненной этиологии. Алиментарная парок</w:t>
      </w:r>
      <w:r w:rsidRPr="00110E1A">
        <w:softHyphen/>
        <w:t>сизмально-токсическая миоглобинурия (Гаффская болезнь). Распространен</w:t>
      </w:r>
      <w:r w:rsidRPr="00110E1A">
        <w:softHyphen/>
        <w:t>ность. Этиология. Клинические прояв</w:t>
      </w:r>
      <w:r w:rsidRPr="00110E1A">
        <w:softHyphen/>
        <w:t>ления заболеваний, профилактика.</w:t>
      </w:r>
    </w:p>
    <w:p w:rsidR="00804535" w:rsidRPr="00110E1A" w:rsidRDefault="00804535" w:rsidP="00804535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Профилактика пищевых отравлений небактериальной природы. Ме</w:t>
      </w:r>
      <w:r w:rsidRPr="00110E1A">
        <w:softHyphen/>
        <w:t>роприятия по предупреждению попадания в пищу ядовитых для человека продуктов. Предупреждение использования в пищу продуктов, ставших ядо</w:t>
      </w:r>
      <w:r w:rsidRPr="00110E1A">
        <w:softHyphen/>
        <w:t>витыми при определенных условиях. Предупреждение попадания в пищу раз</w:t>
      </w:r>
      <w:r w:rsidRPr="00110E1A">
        <w:softHyphen/>
        <w:t>личных вредных примесей органической и неорганической природы (семя хлебных сорняков, вредных примесей из оборудования, инвентаря, посуды, тары, упаковочных пленок и др., пестицидов, различных добавок и др.).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86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31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Будет ли пищевое отравление, если сморчки только поджарить?</w:t>
      </w:r>
    </w:p>
    <w:p w:rsidR="00804535" w:rsidRPr="00110E1A" w:rsidRDefault="00804535" w:rsidP="00804535">
      <w:pPr>
        <w:numPr>
          <w:ilvl w:val="0"/>
          <w:numId w:val="31"/>
        </w:numPr>
        <w:suppressAutoHyphens/>
        <w:autoSpaceDE w:val="0"/>
        <w:autoSpaceDN w:val="0"/>
        <w:adjustRightInd w:val="0"/>
        <w:jc w:val="both"/>
      </w:pPr>
      <w:r w:rsidRPr="00110E1A">
        <w:t>Инкубационный период 10-15 минут. При отравлении возникает сухость во рту и глотке, хриплый голос, покраснение лица, расширение зрачков, затем наступает своеобразное опьянение, выражающееся в быстрой смене мыслей, болтливости, двигательном возбуждении, зрительных и слуховых галлюцинациях. Эти явления сопровождаются бредом, зачастую переходящим в буйство, наблюдаются бессвязная речь, "пьяная походка", может быть непроизвольное мочеиспускание и дефекация. Температура тела повышается, на коже появляется сыпь, пульс  частый, слабого наполнения. Дыхание вначале увеличенная частота дыха</w:t>
      </w:r>
      <w:r w:rsidRPr="00110E1A">
        <w:softHyphen/>
        <w:t>ния, затем происходит урежение дыхания. Спустя некоторое время нервное возбуждение сменяется депрессией, наступает сон. В тяжелых случаях развивается кома. Смерть наступает от паралича дыхания обычно в тече</w:t>
      </w:r>
      <w:r w:rsidRPr="00110E1A">
        <w:softHyphen/>
        <w:t xml:space="preserve">ние первых суток. При выздоровлении наступает полная амнезия. Поставьте диагноз пищевого отравления. </w:t>
      </w:r>
    </w:p>
    <w:p w:rsidR="00804535" w:rsidRPr="00110E1A" w:rsidRDefault="00804535" w:rsidP="00804535">
      <w:pPr>
        <w:numPr>
          <w:ilvl w:val="0"/>
          <w:numId w:val="31"/>
        </w:numPr>
        <w:suppressAutoHyphens/>
        <w:autoSpaceDE w:val="0"/>
        <w:autoSpaceDN w:val="0"/>
        <w:adjustRightInd w:val="0"/>
        <w:jc w:val="both"/>
      </w:pPr>
      <w:r w:rsidRPr="00110E1A">
        <w:t>Возникновение отравления харак</w:t>
      </w:r>
      <w:r w:rsidRPr="00110E1A">
        <w:softHyphen/>
        <w:t>теризуется медленным началом до 2-х месяцев. В клини</w:t>
      </w:r>
      <w:r w:rsidRPr="00110E1A">
        <w:softHyphen/>
        <w:t>ческой картине отравления выделяют три периода: Первый период характеризуется появлением симптомов со стороны же</w:t>
      </w:r>
      <w:r w:rsidRPr="00110E1A">
        <w:softHyphen/>
        <w:t>лудочно-кишечного тракта: тошнота, боли в эпигастрии, диарея, либо напротив запоры, вздутие живота, увеличение, уплотнение, болезненность печени. Температура обычно нормальная. Этот период болезни длится от нескольких дней до 2-3 месяцев.  Во втором периоде наблюдается общая слабость, часто отмечают по</w:t>
      </w:r>
      <w:r w:rsidRPr="00110E1A">
        <w:softHyphen/>
        <w:t xml:space="preserve">вышение температуры. Больной худеет, появляется асцит. Длительность второго периода заболевания 2-4 месяца. Третий период протекает различно. В легких и средних по тяжести случаях отравлений отмечается медленное улучшение состояние здоровья, хотя остаточные явления со стороны печени сохраняются долго. В тяжелых случаях усиливается функциональная недостаточность печени, приводящая к смерти при явлениях печеночной комы. Поставьте диагноз пищевого отравления. </w:t>
      </w:r>
    </w:p>
    <w:p w:rsidR="00804535" w:rsidRPr="00110E1A" w:rsidRDefault="00804535" w:rsidP="00804535">
      <w:pPr>
        <w:numPr>
          <w:ilvl w:val="0"/>
          <w:numId w:val="31"/>
        </w:numPr>
        <w:suppressAutoHyphens/>
        <w:autoSpaceDE w:val="0"/>
        <w:autoSpaceDN w:val="0"/>
        <w:adjustRightInd w:val="0"/>
        <w:jc w:val="both"/>
      </w:pPr>
      <w:r w:rsidRPr="00110E1A">
        <w:t>Какие мероприятия по профилактике пищевых отравлений немикробной этиологии необходимо выполнять на предприятиях общественного питания?</w:t>
      </w:r>
    </w:p>
    <w:p w:rsidR="00804535" w:rsidRPr="00110E1A" w:rsidRDefault="00804535" w:rsidP="00804535">
      <w:pPr>
        <w:shd w:val="clear" w:color="auto" w:fill="FFFFFF"/>
        <w:jc w:val="both"/>
        <w:rPr>
          <w:bCs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5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506ED7" w:rsidRDefault="00804535" w:rsidP="00804535">
      <w:pPr>
        <w:numPr>
          <w:ilvl w:val="0"/>
          <w:numId w:val="178"/>
        </w:numPr>
        <w:jc w:val="both"/>
        <w:rPr>
          <w:rStyle w:val="af0"/>
          <w:b w:val="0"/>
          <w:bCs w:val="0"/>
        </w:rPr>
      </w:pPr>
      <w:r w:rsidRPr="000C3D7F">
        <w:rPr>
          <w:rStyle w:val="af0"/>
          <w:b w:val="0"/>
          <w:bCs w:val="0"/>
        </w:rPr>
        <w:t>Безопасность продовольственного сырья</w:t>
      </w:r>
      <w:r w:rsidRPr="00506ED7">
        <w:rPr>
          <w:rStyle w:val="af0"/>
          <w:b w:val="0"/>
          <w:bCs w:val="0"/>
        </w:rPr>
        <w:t xml:space="preserve">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17" w:history="1">
        <w:r w:rsidRPr="00506ED7">
          <w:rPr>
            <w:rStyle w:val="af0"/>
            <w:b w:val="0"/>
            <w:bCs w:val="0"/>
          </w:rPr>
          <w:t>http://www.studentlibrary.ru/book/ISBN9785940870586.html</w:t>
        </w:r>
      </w:hyperlink>
    </w:p>
    <w:p w:rsidR="00804535" w:rsidRPr="00506ED7" w:rsidRDefault="00804535" w:rsidP="00804535">
      <w:pPr>
        <w:numPr>
          <w:ilvl w:val="0"/>
          <w:numId w:val="178"/>
        </w:numPr>
        <w:jc w:val="both"/>
        <w:rPr>
          <w:rStyle w:val="af0"/>
        </w:rPr>
      </w:pPr>
      <w:r w:rsidRPr="00506ED7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18" w:history="1">
        <w:r w:rsidRPr="00506ED7">
          <w:rPr>
            <w:rStyle w:val="af0"/>
          </w:rPr>
          <w:t>http://www.studentlibrary.ru/book/ISBN9785970437063.html</w:t>
        </w:r>
      </w:hyperlink>
    </w:p>
    <w:p w:rsidR="00804535" w:rsidRPr="00506ED7" w:rsidRDefault="00804535" w:rsidP="00804535">
      <w:pPr>
        <w:numPr>
          <w:ilvl w:val="0"/>
          <w:numId w:val="178"/>
        </w:numPr>
        <w:jc w:val="both"/>
        <w:rPr>
          <w:rStyle w:val="af0"/>
          <w:b w:val="0"/>
          <w:bCs w:val="0"/>
        </w:rPr>
      </w:pPr>
      <w:r w:rsidRPr="00506ED7">
        <w:rPr>
          <w:rStyle w:val="af0"/>
          <w:b w:val="0"/>
          <w:bCs w:val="0"/>
        </w:rPr>
        <w:t>Позняковский В.М.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bCs/>
        </w:rPr>
      </w:pPr>
      <w:r w:rsidRPr="00110E1A">
        <w:t xml:space="preserve"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 МЗ СССР </w:t>
      </w:r>
      <w:r w:rsidRPr="00110E1A">
        <w:rPr>
          <w:noProof/>
        </w:rPr>
        <w:t>№ 1135—73 от 20.12.73.</w:t>
      </w:r>
    </w:p>
    <w:p w:rsidR="00804535" w:rsidRPr="00110E1A" w:rsidRDefault="00804535" w:rsidP="00804535">
      <w:pPr>
        <w:numPr>
          <w:ilvl w:val="0"/>
          <w:numId w:val="32"/>
        </w:numPr>
        <w:tabs>
          <w:tab w:val="clear" w:pos="360"/>
          <w:tab w:val="num" w:pos="720"/>
          <w:tab w:val="num" w:pos="1440"/>
        </w:tabs>
        <w:ind w:left="720" w:hanging="720"/>
        <w:jc w:val="both"/>
      </w:pPr>
      <w:r w:rsidRPr="00110E1A">
        <w:rPr>
          <w:bCs/>
        </w:rPr>
        <w:t>Санитарные правила по заготовке, переработке и продаже грибов ГКСЭН 2.3.4.009-93.</w:t>
      </w:r>
    </w:p>
    <w:p w:rsidR="00804535" w:rsidRPr="00110E1A" w:rsidRDefault="00804535" w:rsidP="00804535">
      <w:pPr>
        <w:jc w:val="both"/>
        <w:rPr>
          <w:noProof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8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506ED7" w:rsidRDefault="00804535" w:rsidP="00804535">
            <w:pPr>
              <w:numPr>
                <w:ilvl w:val="0"/>
                <w:numId w:val="18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 xml:space="preserve">Решите ситуационные задачи по пищевым отравлениям микробной этиологии и в соответствии с условиями ситуационной задачи составьте схему  санитарно-эпидемиологического расследования  причин возникновения пищевого отравления. </w:t>
            </w: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ind w:firstLine="720"/>
        <w:jc w:val="both"/>
      </w:pPr>
    </w:p>
    <w:p w:rsidR="00804535" w:rsidRPr="009F6B88" w:rsidRDefault="00804535" w:rsidP="00804535">
      <w:pPr>
        <w:pStyle w:val="afd"/>
        <w:numPr>
          <w:ilvl w:val="8"/>
          <w:numId w:val="17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F6B88">
        <w:rPr>
          <w:b/>
          <w:color w:val="000000"/>
          <w:spacing w:val="-10"/>
          <w:w w:val="101"/>
        </w:rPr>
        <w:t xml:space="preserve"> 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32"/>
        </w:tabs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"Химиоксенобиотики. Профилактика и расследование пищевых отравлений немикробной этиологии 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навыков, необходимых при проведении </w:t>
      </w:r>
      <w:r w:rsidRPr="00110E1A">
        <w:t>санитарно-эпидемиологического расследования пищевого отравления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jc w:val="both"/>
      </w:pPr>
      <w:r w:rsidRPr="00110E1A">
        <w:t>Приобрести умение по интерпретации гигиенических регламентов содержания токсичных элементов в пищевых продуктах и источников их поступления;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jc w:val="both"/>
      </w:pPr>
      <w:r w:rsidRPr="00110E1A">
        <w:t>Приобрести умение практически решать вопросы о возможности и путях реализации пищевых продуктов, содержащих химиоксенобиотики;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jc w:val="both"/>
      </w:pPr>
      <w:r w:rsidRPr="00110E1A">
        <w:t>Приобрести умение по проведению санитарно-эпидемиологического расследования  причин возникновения пищевого отравления;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jc w:val="both"/>
      </w:pPr>
      <w:r w:rsidRPr="00110E1A">
        <w:t>Приобрести умение по разработке оперативных мер по ликвидации вспышки пищевого отравления;</w:t>
      </w:r>
    </w:p>
    <w:p w:rsidR="00804535" w:rsidRPr="00110E1A" w:rsidRDefault="00804535" w:rsidP="00804535">
      <w:pPr>
        <w:numPr>
          <w:ilvl w:val="0"/>
          <w:numId w:val="33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</w:pPr>
      <w:r w:rsidRPr="00110E1A">
        <w:t xml:space="preserve">Приобрести умение по </w:t>
      </w:r>
      <w:r w:rsidRPr="00110E1A">
        <w:rPr>
          <w:iCs/>
        </w:rPr>
        <w:t xml:space="preserve">составлению акта санитарно-эпидемиологического расследования пищевого отравления.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химиоксенобиотики;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санитарно-эпидемиологическое расследование;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стойкие органические загрязнители окружающей среды;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пищевые цепи;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показатели токсичности (аллергенность, тератогенность, эмбри</w:t>
      </w:r>
      <w:r w:rsidRPr="00110E1A">
        <w:softHyphen/>
        <w:t>отоксичность, репродуктивная токсичность, мутагенность, канцероген</w:t>
      </w:r>
      <w:r w:rsidRPr="00110E1A">
        <w:softHyphen/>
        <w:t>ность);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комплекс природоохранных мероприятий.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3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35"/>
        </w:numPr>
        <w:ind w:left="0" w:firstLine="680"/>
        <w:jc w:val="both"/>
      </w:pPr>
      <w:r w:rsidRPr="00110E1A">
        <w:lastRenderedPageBreak/>
        <w:t>Характеристика отдельных групп химиоксенобиотиков: регуляторы роста растений, ветеринарные препараты; токсичные элементы (свинец, мышьяк, кадмий, ртуть),  полициклические ароматические углеводороды, нитриты, нитрозамины.</w:t>
      </w:r>
    </w:p>
    <w:p w:rsidR="00804535" w:rsidRPr="00110E1A" w:rsidRDefault="00804535" w:rsidP="00804535">
      <w:pPr>
        <w:numPr>
          <w:ilvl w:val="0"/>
          <w:numId w:val="35"/>
        </w:numPr>
        <w:ind w:left="0" w:firstLine="680"/>
        <w:jc w:val="both"/>
      </w:pPr>
      <w:r w:rsidRPr="00110E1A">
        <w:t>Характеристика стойких органических загрязнителей окружающей среды и пищевых продуктов: диоксины и диоксиноподобные соединения, пестициды,  полихлорбифенилы;</w:t>
      </w:r>
    </w:p>
    <w:p w:rsidR="00804535" w:rsidRPr="00110E1A" w:rsidRDefault="00804535" w:rsidP="00804535">
      <w:pPr>
        <w:numPr>
          <w:ilvl w:val="0"/>
          <w:numId w:val="35"/>
        </w:numPr>
        <w:ind w:left="0" w:firstLine="680"/>
        <w:jc w:val="both"/>
      </w:pPr>
      <w:r w:rsidRPr="00110E1A">
        <w:t>Пищевые отравления продуктами, содержащими химические вещества выше предельно допустимых уровней. Клиническое течение.</w:t>
      </w:r>
    </w:p>
    <w:p w:rsidR="00804535" w:rsidRPr="00110E1A" w:rsidRDefault="00804535" w:rsidP="00804535">
      <w:pPr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Профилактика пищевых отравлений немикробной этиологии. Предупреждение попадания в пищу раз</w:t>
      </w:r>
      <w:r w:rsidRPr="00110E1A">
        <w:softHyphen/>
        <w:t>личных вредных примесей из оборудования, инвентаря, посуды, тары, упаковочных пленок и др., пестицидов, различных добавок и др.</w:t>
      </w:r>
    </w:p>
    <w:p w:rsidR="00804535" w:rsidRPr="00110E1A" w:rsidRDefault="00804535" w:rsidP="00804535">
      <w:pPr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Комплекс природоохранных мероприятий.</w:t>
      </w:r>
    </w:p>
    <w:p w:rsidR="00804535" w:rsidRPr="00110E1A" w:rsidRDefault="00804535" w:rsidP="00804535">
      <w:pPr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Санитарно-эпидемиологические мероприятия профилактики данной группы пищевых отравлений.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36"/>
        </w:numPr>
        <w:shd w:val="clear" w:color="auto" w:fill="FFFFFF"/>
        <w:tabs>
          <w:tab w:val="clear" w:pos="1260"/>
          <w:tab w:val="num" w:pos="1440"/>
        </w:tabs>
        <w:jc w:val="both"/>
        <w:rPr>
          <w:bCs/>
        </w:rPr>
      </w:pPr>
      <w:r w:rsidRPr="00110E1A">
        <w:rPr>
          <w:bCs/>
        </w:rPr>
        <w:t>Что такое «хлор</w:t>
      </w:r>
      <w:r>
        <w:rPr>
          <w:bCs/>
        </w:rPr>
        <w:t xml:space="preserve"> </w:t>
      </w:r>
      <w:r w:rsidRPr="00110E1A">
        <w:rPr>
          <w:bCs/>
        </w:rPr>
        <w:t>акне», и при каких отравлениях, возможно, данное клиническое проявление?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</w:pPr>
      <w:r w:rsidRPr="00110E1A">
        <w:t>Причины накопления в продуктах питания полициклических ароматических углеводородов?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</w:pPr>
      <w:r w:rsidRPr="00110E1A">
        <w:t>По присутствию в пищевых продуктах и других объектах, какого вещества можно судить об уровне их загрязнения полициклическими ароматическими углеводородами и степени онкогенной опасности для человека?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</w:pPr>
      <w:r w:rsidRPr="00110E1A">
        <w:t>Депо свинца в организме человека? Какие основные проявления свинцовой интоксикации?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</w:pPr>
      <w:r w:rsidRPr="00110E1A">
        <w:t>Допускается ли небольшое содержание свинца в глазурованной посуде?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110E1A">
        <w:t>В чем проявляется  механизм токсического действия мышьяка?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110E1A">
        <w:t>Какой орган является  главной мишенью биологического действия кадмия?</w:t>
      </w:r>
    </w:p>
    <w:p w:rsidR="00804535" w:rsidRPr="00110E1A" w:rsidRDefault="00804535" w:rsidP="00804535">
      <w:pPr>
        <w:numPr>
          <w:ilvl w:val="0"/>
          <w:numId w:val="36"/>
        </w:numPr>
        <w:tabs>
          <w:tab w:val="clear" w:pos="1260"/>
          <w:tab w:val="num" w:pos="14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110E1A">
        <w:t>Снижается ли  концентрация ртути  при варке рыбы и мяса, при варке грибов?</w:t>
      </w:r>
    </w:p>
    <w:p w:rsidR="00804535" w:rsidRPr="00110E1A" w:rsidRDefault="00804535" w:rsidP="00804535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6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506ED7" w:rsidRDefault="00804535" w:rsidP="00804535">
      <w:pPr>
        <w:numPr>
          <w:ilvl w:val="0"/>
          <w:numId w:val="179"/>
        </w:numPr>
        <w:jc w:val="both"/>
        <w:rPr>
          <w:rStyle w:val="af0"/>
          <w:b w:val="0"/>
          <w:bCs w:val="0"/>
        </w:rPr>
      </w:pPr>
      <w:r w:rsidRPr="000C3D7F">
        <w:rPr>
          <w:rStyle w:val="af0"/>
          <w:b w:val="0"/>
          <w:bCs w:val="0"/>
        </w:rPr>
        <w:t>Безопасность продовольственного сырья</w:t>
      </w:r>
      <w:r w:rsidRPr="00506ED7">
        <w:rPr>
          <w:rStyle w:val="af0"/>
          <w:b w:val="0"/>
          <w:bCs w:val="0"/>
        </w:rPr>
        <w:t xml:space="preserve">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19" w:history="1">
        <w:r w:rsidRPr="00506ED7">
          <w:rPr>
            <w:rStyle w:val="af0"/>
            <w:b w:val="0"/>
            <w:bCs w:val="0"/>
          </w:rPr>
          <w:t>http://www.studentlibrary.ru/book/ISBN9785940870586.html</w:t>
        </w:r>
      </w:hyperlink>
    </w:p>
    <w:p w:rsidR="00804535" w:rsidRPr="00506ED7" w:rsidRDefault="00804535" w:rsidP="00804535">
      <w:pPr>
        <w:numPr>
          <w:ilvl w:val="0"/>
          <w:numId w:val="179"/>
        </w:numPr>
        <w:jc w:val="both"/>
        <w:rPr>
          <w:rStyle w:val="af0"/>
          <w:b w:val="0"/>
          <w:bCs w:val="0"/>
        </w:rPr>
      </w:pPr>
      <w:r w:rsidRPr="00506ED7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20" w:history="1">
        <w:r w:rsidRPr="00506ED7">
          <w:rPr>
            <w:rStyle w:val="af0"/>
            <w:b w:val="0"/>
            <w:bCs w:val="0"/>
          </w:rPr>
          <w:t>http://www.studentlibrary.ru/book/ISBN9785970437063.html</w:t>
        </w:r>
      </w:hyperlink>
    </w:p>
    <w:p w:rsidR="00804535" w:rsidRPr="00506ED7" w:rsidRDefault="00804535" w:rsidP="00804535">
      <w:pPr>
        <w:numPr>
          <w:ilvl w:val="0"/>
          <w:numId w:val="179"/>
        </w:numPr>
        <w:jc w:val="both"/>
        <w:rPr>
          <w:rStyle w:val="af0"/>
          <w:b w:val="0"/>
          <w:bCs w:val="0"/>
        </w:rPr>
      </w:pPr>
      <w:r w:rsidRPr="00506ED7">
        <w:rPr>
          <w:rStyle w:val="af0"/>
          <w:b w:val="0"/>
          <w:bCs w:val="0"/>
        </w:rPr>
        <w:t>Позняковский В.М.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117"/>
        </w:numPr>
        <w:tabs>
          <w:tab w:val="clear" w:pos="360"/>
          <w:tab w:val="num" w:pos="720"/>
        </w:tabs>
        <w:adjustRightInd w:val="0"/>
        <w:ind w:left="720" w:hanging="720"/>
        <w:jc w:val="both"/>
      </w:pPr>
      <w:r w:rsidRPr="00110E1A">
        <w:rPr>
          <w:bCs/>
        </w:rPr>
        <w:t>ГН 2.3.3.972-00  «Предельно допустимые количества химических веществ, выделяющихся из материалов, контактирующих с пищевыми продуктами»;</w:t>
      </w:r>
    </w:p>
    <w:p w:rsidR="00804535" w:rsidRPr="00110E1A" w:rsidRDefault="00804535" w:rsidP="00804535">
      <w:pPr>
        <w:pStyle w:val="22"/>
        <w:numPr>
          <w:ilvl w:val="0"/>
          <w:numId w:val="117"/>
        </w:numPr>
        <w:tabs>
          <w:tab w:val="clear" w:pos="360"/>
          <w:tab w:val="num" w:pos="720"/>
        </w:tabs>
        <w:suppressAutoHyphens w:val="0"/>
        <w:spacing w:after="0" w:line="240" w:lineRule="auto"/>
        <w:ind w:left="720" w:hanging="720"/>
        <w:jc w:val="both"/>
      </w:pPr>
      <w:r w:rsidRPr="00110E1A">
        <w:t xml:space="preserve">ФЗ № 109 «О безопасном обращении с пестицидами и агрохимикатами. ФЗ от 19.07.1997. </w:t>
      </w:r>
    </w:p>
    <w:p w:rsidR="00804535" w:rsidRPr="00110E1A" w:rsidRDefault="00804535" w:rsidP="00804535">
      <w:pPr>
        <w:pStyle w:val="22"/>
        <w:numPr>
          <w:ilvl w:val="0"/>
          <w:numId w:val="117"/>
        </w:numPr>
        <w:tabs>
          <w:tab w:val="clear" w:pos="360"/>
          <w:tab w:val="num" w:pos="720"/>
        </w:tabs>
        <w:suppressAutoHyphens w:val="0"/>
        <w:spacing w:after="0" w:line="240" w:lineRule="auto"/>
        <w:ind w:left="720" w:hanging="720"/>
        <w:jc w:val="both"/>
      </w:pPr>
      <w:r w:rsidRPr="00110E1A">
        <w:t>СанПиН 1.2.2584 – 10 Гигиенические требования к безопасности процессов, испытаний, хранения, перевозки, реализации, применения, обезвреживания и утилизации пестицидов и агрохимикатов.</w:t>
      </w:r>
    </w:p>
    <w:p w:rsidR="00804535" w:rsidRPr="00110E1A" w:rsidRDefault="00804535" w:rsidP="00804535">
      <w:pPr>
        <w:pStyle w:val="22"/>
        <w:numPr>
          <w:ilvl w:val="0"/>
          <w:numId w:val="117"/>
        </w:numPr>
        <w:tabs>
          <w:tab w:val="clear" w:pos="360"/>
          <w:tab w:val="num" w:pos="720"/>
        </w:tabs>
        <w:suppressAutoHyphens w:val="0"/>
        <w:spacing w:after="0" w:line="240" w:lineRule="auto"/>
        <w:ind w:left="720" w:hanging="720"/>
        <w:jc w:val="both"/>
      </w:pPr>
      <w:r w:rsidRPr="00110E1A">
        <w:t>СП 1.2.1170 – 02 «Гигиенические требования к безопасности агрохимикатов»</w:t>
      </w:r>
    </w:p>
    <w:p w:rsidR="00804535" w:rsidRPr="00110E1A" w:rsidRDefault="00804535" w:rsidP="00804535">
      <w:pPr>
        <w:numPr>
          <w:ilvl w:val="0"/>
          <w:numId w:val="117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rPr>
          <w:color w:val="000000"/>
        </w:rPr>
        <w:t xml:space="preserve">Приказ № 225 о санитарно-эпидемиологической экспертизе пестицидов и агрохимикатов от 01.08. </w:t>
      </w:r>
      <w:smartTag w:uri="urn:schemas-microsoft-com:office:smarttags" w:element="metricconverter">
        <w:smartTagPr>
          <w:attr w:name="ProductID" w:val="2006 г"/>
        </w:smartTagPr>
        <w:r w:rsidRPr="00110E1A">
          <w:rPr>
            <w:color w:val="000000"/>
          </w:rPr>
          <w:t>2006 г</w:t>
        </w:r>
      </w:smartTag>
      <w:r w:rsidRPr="00110E1A">
        <w:rPr>
          <w:color w:val="000000"/>
        </w:rPr>
        <w:t>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8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506ED7" w:rsidRDefault="00804535" w:rsidP="00804535">
            <w:pPr>
              <w:numPr>
                <w:ilvl w:val="0"/>
                <w:numId w:val="18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 xml:space="preserve">Решите ситуационные задачи по пищевым отравлениям микробной этиологии и в соответствии с условиями ситуационной задачи составьте схему  санитарно-эпидемиологического расследования  причин возникновения пищевого отравления. </w:t>
            </w: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/>
    <w:p w:rsidR="00804535" w:rsidRPr="009F6B88" w:rsidRDefault="00804535" w:rsidP="00804535">
      <w:pPr>
        <w:pStyle w:val="afd"/>
        <w:numPr>
          <w:ilvl w:val="3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9F6B8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"Основы стандартизации, сертификации пищевых продуктов. Санитарно-эпидемиологические  исследования, расследования, экспертизы".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стандартизации, сертификации, санитарно-эпидемиологической экспертизы  и практических навыков, необходимых при проведении  санитарно-эпидемиологической экспертизы.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37"/>
        </w:numPr>
        <w:tabs>
          <w:tab w:val="left" w:pos="1440"/>
        </w:tabs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навыки использования основных законодательных и инструктивных документов, необходимых при проведении </w:t>
      </w:r>
      <w:r w:rsidRPr="00110E1A">
        <w:rPr>
          <w:snapToGrid w:val="0"/>
        </w:rPr>
        <w:t>санитарно-эпидемиологической экспертизы</w:t>
      </w:r>
      <w:r w:rsidRPr="00110E1A">
        <w:t>;</w:t>
      </w:r>
    </w:p>
    <w:p w:rsidR="00804535" w:rsidRPr="00110E1A" w:rsidRDefault="00804535" w:rsidP="00804535">
      <w:pPr>
        <w:numPr>
          <w:ilvl w:val="0"/>
          <w:numId w:val="37"/>
        </w:numPr>
        <w:tabs>
          <w:tab w:val="left" w:pos="1440"/>
        </w:tabs>
        <w:jc w:val="both"/>
      </w:pPr>
      <w:r w:rsidRPr="00110E1A">
        <w:t xml:space="preserve">Приобрести навыки </w:t>
      </w:r>
      <w:r w:rsidRPr="00110E1A">
        <w:rPr>
          <w:snapToGrid w:val="0"/>
        </w:rPr>
        <w:t xml:space="preserve">оценки </w:t>
      </w:r>
      <w:r w:rsidRPr="00110E1A">
        <w:t>качества пищевых продуктов по микробиологическим и химическим показателям;</w:t>
      </w:r>
    </w:p>
    <w:p w:rsidR="00804535" w:rsidRPr="00110E1A" w:rsidRDefault="00804535" w:rsidP="00804535">
      <w:pPr>
        <w:numPr>
          <w:ilvl w:val="0"/>
          <w:numId w:val="37"/>
        </w:numPr>
        <w:tabs>
          <w:tab w:val="left" w:pos="1440"/>
        </w:tabs>
        <w:jc w:val="both"/>
      </w:pPr>
      <w:r w:rsidRPr="00110E1A">
        <w:t>Приобрести навыки составления акта отбора проб пищевых  продуктов и оформления протокола исследования  проб пищевых продуктов;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numPr>
          <w:ilvl w:val="0"/>
          <w:numId w:val="38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качество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безопасность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декларация о соответствии;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декларирование соответствия;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идентификация продукции;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стандартизация;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lastRenderedPageBreak/>
        <w:t>стандарт;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сертификация;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техническое регулирование.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</w:pPr>
      <w:r w:rsidRPr="00110E1A">
        <w:t>Основы стандартизации. Органы стандартизации. Категории и виды стандартов.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</w:pPr>
      <w:r w:rsidRPr="00110E1A">
        <w:t>Основы сертификации. Формы сертификации. Системы сертификации. Декларирование о соответствии. Этапы сертификации.</w:t>
      </w:r>
    </w:p>
    <w:p w:rsidR="00804535" w:rsidRPr="00110E1A" w:rsidRDefault="00804535" w:rsidP="00804535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Понятие о качестве пищевых продуктов,  основные факторы, определяющие их качественные показатели.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  <w:rPr>
          <w:bCs/>
        </w:rPr>
      </w:pPr>
      <w:r w:rsidRPr="00110E1A">
        <w:t>Классификация пищевых продуктов по качественному  состоянию.</w:t>
      </w:r>
    </w:p>
    <w:p w:rsidR="00804535" w:rsidRPr="00110E1A" w:rsidRDefault="00804535" w:rsidP="00804535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0" w:firstLine="680"/>
        <w:jc w:val="both"/>
        <w:rPr>
          <w:iCs/>
        </w:rPr>
      </w:pPr>
      <w:r w:rsidRPr="00110E1A">
        <w:rPr>
          <w:iCs/>
        </w:rPr>
        <w:t>Цель, задачи и этапы проведения санитарно-эпидемиологической экспертизы.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  <w:rPr>
          <w:bCs/>
        </w:rPr>
      </w:pPr>
      <w:r w:rsidRPr="00110E1A">
        <w:rPr>
          <w:iCs/>
        </w:rPr>
        <w:t xml:space="preserve">Порядок отбора проб пищевых продуктов </w:t>
      </w:r>
      <w:r w:rsidRPr="00110E1A">
        <w:rPr>
          <w:bCs/>
        </w:rPr>
        <w:t>для исследования в соответствии с требованиями ГОСТа, порядок, сроки исследования</w:t>
      </w:r>
      <w:r w:rsidRPr="00110E1A">
        <w:rPr>
          <w:iCs/>
        </w:rPr>
        <w:t xml:space="preserve">. Составление акта санитарно-эпидемиологической экспертизы пищевых продуктов. 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  <w:rPr>
          <w:bCs/>
        </w:rPr>
      </w:pPr>
      <w:r w:rsidRPr="00110E1A">
        <w:t>Критерии пищевой ценности для продуктов массового потребления.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  <w:rPr>
          <w:bCs/>
        </w:rPr>
      </w:pPr>
      <w:r w:rsidRPr="00110E1A">
        <w:t xml:space="preserve">Критерии пищевой ценности для лечебных (диетических), витаминизированных продуктов и продуктов массового потребления с измененным химическим составом. 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  <w:rPr>
          <w:bCs/>
        </w:rPr>
      </w:pPr>
      <w:r w:rsidRPr="00110E1A">
        <w:t>Регламентация постоянства состава и качества пищевых продуктов. Контроль нормируемых величин пищевой ценности.</w:t>
      </w:r>
    </w:p>
    <w:p w:rsidR="00804535" w:rsidRPr="00110E1A" w:rsidRDefault="00804535" w:rsidP="00804535">
      <w:pPr>
        <w:keepLines/>
        <w:numPr>
          <w:ilvl w:val="0"/>
          <w:numId w:val="39"/>
        </w:numPr>
        <w:ind w:left="0" w:firstLine="680"/>
        <w:jc w:val="both"/>
      </w:pPr>
      <w:r w:rsidRPr="00110E1A">
        <w:rPr>
          <w:bCs/>
        </w:rPr>
        <w:t>Гигиенические показатели безопасности пищевых продуктов.</w:t>
      </w:r>
    </w:p>
    <w:p w:rsidR="00804535" w:rsidRPr="00110E1A" w:rsidRDefault="00804535" w:rsidP="00804535">
      <w:pPr>
        <w:numPr>
          <w:ilvl w:val="0"/>
          <w:numId w:val="39"/>
        </w:numPr>
        <w:ind w:left="0" w:firstLine="680"/>
        <w:jc w:val="both"/>
      </w:pPr>
      <w:r w:rsidRPr="00110E1A">
        <w:t>Нормативно-правовое регулирование стандартизации, сертификации, санитарно – эпидемиологической экспертизы.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   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Цель, задачи, принципы технического регулирования?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К документам в области стандартизации, используемым на территории Российской Федерации, относятся следующие документы?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принципы подтверждения соответствия.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формы подтверждения соответствия.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чьей инициативе осуществляется добровольное подтверждение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В каких случаях проводится обязательное подтверждение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Что означает декларирование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этапы проведения санитарно- эпидемиологической экспертизы.</w:t>
      </w:r>
    </w:p>
    <w:p w:rsidR="00804535" w:rsidRPr="00110E1A" w:rsidRDefault="00804535" w:rsidP="00804535">
      <w:pPr>
        <w:pStyle w:val="ConsNormal"/>
        <w:numPr>
          <w:ilvl w:val="0"/>
          <w:numId w:val="4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каким показателям проводятся лабораторные исследования продукции?</w:t>
      </w:r>
    </w:p>
    <w:p w:rsidR="00804535" w:rsidRPr="00110E1A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506ED7" w:rsidRDefault="00804535" w:rsidP="00804535">
      <w:pPr>
        <w:numPr>
          <w:ilvl w:val="0"/>
          <w:numId w:val="11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506ED7">
        <w:rPr>
          <w:rStyle w:val="af0"/>
          <w:b w:val="0"/>
        </w:rPr>
        <w:t>Организационно-правовые основы деятельности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</w:t>
      </w:r>
      <w:r w:rsidRPr="00506ED7">
        <w:rPr>
          <w:rStyle w:val="af0"/>
          <w:b w:val="0"/>
        </w:rPr>
        <w:lastRenderedPageBreak/>
        <w:t xml:space="preserve">Медиа, 2011. -176 с. - Режим доступа: </w:t>
      </w:r>
      <w:hyperlink r:id="rId21" w:history="1">
        <w:r w:rsidRPr="00506ED7">
          <w:rPr>
            <w:rStyle w:val="af0"/>
            <w:b w:val="0"/>
          </w:rPr>
          <w:t>http://www.studentlibrary.ru/book/ISBN9785970418482.html</w:t>
        </w:r>
      </w:hyperlink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506ED7" w:rsidRDefault="00804535" w:rsidP="00804535">
      <w:pPr>
        <w:numPr>
          <w:ilvl w:val="0"/>
          <w:numId w:val="180"/>
        </w:numPr>
        <w:jc w:val="both"/>
        <w:rPr>
          <w:rStyle w:val="af0"/>
          <w:b w:val="0"/>
        </w:rPr>
      </w:pPr>
      <w:r w:rsidRPr="00506ED7">
        <w:rPr>
          <w:rStyle w:val="af0"/>
          <w:b w:val="0"/>
        </w:rPr>
        <w:t xml:space="preserve">Безопасность продовольственного сырья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22" w:history="1">
        <w:r w:rsidRPr="00506ED7">
          <w:rPr>
            <w:rStyle w:val="af0"/>
            <w:b w:val="0"/>
          </w:rPr>
          <w:t>http://www.studentlibrary.ru/book/ISBN9785940870586.html</w:t>
        </w:r>
      </w:hyperlink>
    </w:p>
    <w:p w:rsidR="00804535" w:rsidRPr="00506ED7" w:rsidRDefault="00804535" w:rsidP="00804535">
      <w:pPr>
        <w:numPr>
          <w:ilvl w:val="0"/>
          <w:numId w:val="180"/>
        </w:numPr>
        <w:jc w:val="both"/>
        <w:rPr>
          <w:rStyle w:val="af0"/>
          <w:b w:val="0"/>
        </w:rPr>
      </w:pPr>
      <w:r w:rsidRPr="00506ED7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23" w:history="1">
        <w:r w:rsidRPr="00506ED7">
          <w:rPr>
            <w:rStyle w:val="af0"/>
            <w:b w:val="0"/>
          </w:rPr>
          <w:t>http://www.studentlibrary.ru/book/ISBN9785970437063.html</w:t>
        </w:r>
      </w:hyperlink>
    </w:p>
    <w:p w:rsidR="00804535" w:rsidRPr="00506ED7" w:rsidRDefault="00804535" w:rsidP="00804535">
      <w:pPr>
        <w:numPr>
          <w:ilvl w:val="0"/>
          <w:numId w:val="180"/>
        </w:numPr>
        <w:jc w:val="both"/>
        <w:rPr>
          <w:rStyle w:val="af0"/>
          <w:b w:val="0"/>
        </w:rPr>
      </w:pPr>
      <w:r w:rsidRPr="00506ED7">
        <w:rPr>
          <w:rStyle w:val="af0"/>
          <w:b w:val="0"/>
        </w:rPr>
        <w:t>Позняковский В.М.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>Федеральный закон от 19.06.2015 № 162 – ФЗ «О Стандартизации в Российской Федерации».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>ФЗ РФ № 29 "О качестве и безопасности пищевых продуктов"  от  02.01.2000.      № 29-ФЗ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>ФЗ РФ  № 52 "О санитарно-эпидемиологическом благополучии населения" от 30.03.1999. № 52-ФЗ.</w:t>
      </w:r>
    </w:p>
    <w:p w:rsidR="00804535" w:rsidRPr="00110E1A" w:rsidRDefault="00804535" w:rsidP="00804535">
      <w:pPr>
        <w:numPr>
          <w:ilvl w:val="0"/>
          <w:numId w:val="170"/>
        </w:numPr>
        <w:tabs>
          <w:tab w:val="num" w:pos="1440"/>
        </w:tabs>
        <w:ind w:left="720" w:hanging="720"/>
        <w:jc w:val="both"/>
      </w:pPr>
      <w:r w:rsidRPr="00110E1A">
        <w:t xml:space="preserve">Федеральный закон от 27.12.2002 N184- </w:t>
      </w:r>
      <w:r w:rsidRPr="00110E1A">
        <w:br/>
        <w:t xml:space="preserve"> ФЗ "О техническом регулировании".</w:t>
      </w:r>
    </w:p>
    <w:p w:rsidR="00804535" w:rsidRPr="00110E1A" w:rsidRDefault="00804535" w:rsidP="00804535">
      <w:pPr>
        <w:numPr>
          <w:ilvl w:val="0"/>
          <w:numId w:val="170"/>
        </w:numPr>
        <w:tabs>
          <w:tab w:val="num" w:pos="1440"/>
        </w:tabs>
        <w:ind w:left="720" w:hanging="720"/>
        <w:jc w:val="both"/>
        <w:rPr>
          <w:color w:val="000000"/>
        </w:rPr>
      </w:pPr>
      <w:r w:rsidRPr="00110E1A">
        <w:rPr>
          <w:bCs/>
          <w:color w:val="000000"/>
        </w:rPr>
        <w:t xml:space="preserve">Приказ № 224 </w:t>
      </w:r>
      <w:r w:rsidRPr="00110E1A">
        <w:rPr>
          <w:color w:val="000000"/>
        </w:rPr>
        <w:t xml:space="preserve">О санитарно-эпидемиологических экспертизах, обследованиях, исследованиях, испытаниях и токсикологических, гигиенических и иных видах оценок </w:t>
      </w:r>
      <w:r w:rsidRPr="00110E1A">
        <w:rPr>
          <w:bCs/>
          <w:color w:val="000000"/>
        </w:rPr>
        <w:t>от 19.07.2007 г</w:t>
      </w:r>
      <w:r w:rsidRPr="00110E1A">
        <w:t xml:space="preserve"> (редакция от 04.04.2017).</w:t>
      </w:r>
    </w:p>
    <w:p w:rsidR="00804535" w:rsidRPr="00110E1A" w:rsidRDefault="00804535" w:rsidP="00804535">
      <w:pPr>
        <w:numPr>
          <w:ilvl w:val="0"/>
          <w:numId w:val="170"/>
        </w:numPr>
        <w:tabs>
          <w:tab w:val="num" w:pos="1440"/>
        </w:tabs>
        <w:ind w:left="720" w:hanging="720"/>
        <w:jc w:val="both"/>
      </w:pPr>
      <w:r w:rsidRPr="00110E1A">
        <w:t>Положение о проведении экспертизы некачественных и опасных продовольственного сырья и пищевых продуктов, их использования или уничтожения, утверждено  Постановлением Правительства РФ от 29.09.1997.  № 1263 (редакция от 05.06.2013).</w:t>
      </w:r>
    </w:p>
    <w:p w:rsidR="00804535" w:rsidRPr="00110E1A" w:rsidRDefault="00804535" w:rsidP="00804535">
      <w:pPr>
        <w:numPr>
          <w:ilvl w:val="0"/>
          <w:numId w:val="170"/>
        </w:numPr>
        <w:tabs>
          <w:tab w:val="left" w:pos="1440"/>
        </w:tabs>
        <w:ind w:left="720" w:hanging="720"/>
        <w:jc w:val="both"/>
      </w:pPr>
      <w:r w:rsidRPr="00110E1A">
        <w:t>Постановление Правительства РФ от 21.12.2000. № 987 «О государственном надзоре и контроле в области обеспечения качества и безопасности пищевых продуктов» (редакция от 05.06.2013).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>Постановление Правительства Российской Федерации от 17 января 2004г. №294 «О федеральном агентстве по техническому регулированию и метрологии»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 xml:space="preserve">Постановление Госстандарта Российской Федерации от 30 января </w:t>
      </w:r>
      <w:smartTag w:uri="urn:schemas-microsoft-com:office:smarttags" w:element="metricconverter">
        <w:smartTagPr>
          <w:attr w:name="ProductID" w:val="2004 г"/>
        </w:smartTagPr>
        <w:r w:rsidRPr="00110E1A">
          <w:t>2004 г</w:t>
        </w:r>
      </w:smartTag>
      <w:r w:rsidRPr="00110E1A">
        <w:t xml:space="preserve">. № 4 «О национальных стандартах Российской Федерации»; 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 xml:space="preserve">Постановление Правительства Российской Федерации от 19 ноября </w:t>
      </w:r>
      <w:smartTag w:uri="urn:schemas-microsoft-com:office:smarttags" w:element="metricconverter">
        <w:smartTagPr>
          <w:attr w:name="ProductID" w:val="2003 г"/>
        </w:smartTagPr>
        <w:r w:rsidRPr="00110E1A">
          <w:t>2003 г</w:t>
        </w:r>
      </w:smartTag>
      <w:r w:rsidRPr="00110E1A">
        <w:t>. № 696 «О знаке обращения на рынке».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 xml:space="preserve">Постановление Правительства Российской Федерации от 10 ноября </w:t>
      </w:r>
      <w:smartTag w:uri="urn:schemas-microsoft-com:office:smarttags" w:element="metricconverter">
        <w:smartTagPr>
          <w:attr w:name="ProductID" w:val="2003 г"/>
        </w:smartTagPr>
        <w:r w:rsidRPr="00110E1A">
          <w:t>2003 г</w:t>
        </w:r>
      </w:smartTag>
      <w:r w:rsidRPr="00110E1A">
        <w:t>. № 677 «Об общероссийских классификаторах технико-экономической и социальной информации в социально-экономической области».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 xml:space="preserve">Постановление Правительства Российской Федерации от 15августа </w:t>
      </w:r>
      <w:smartTag w:uri="urn:schemas-microsoft-com:office:smarttags" w:element="metricconverter">
        <w:smartTagPr>
          <w:attr w:name="ProductID" w:val="2003 г"/>
        </w:smartTagPr>
        <w:r w:rsidRPr="00110E1A">
          <w:t>2003 г</w:t>
        </w:r>
      </w:smartTag>
      <w:r w:rsidRPr="00110E1A">
        <w:t>. № 500 «О федеральном информационном фонде технических регламентов и стандартов и единой информационной системе по техническому регулированию».</w:t>
      </w:r>
    </w:p>
    <w:p w:rsidR="00804535" w:rsidRPr="00110E1A" w:rsidRDefault="00804535" w:rsidP="00804535">
      <w:pPr>
        <w:numPr>
          <w:ilvl w:val="0"/>
          <w:numId w:val="170"/>
        </w:numPr>
        <w:ind w:left="720" w:hanging="720"/>
        <w:jc w:val="both"/>
      </w:pPr>
      <w:r w:rsidRPr="00110E1A">
        <w:t xml:space="preserve">Концепция развития национальной системы стандартизации Российской Федерации на период до 2020 года, разработанная национальным органом Российской Федерации по стандартизации - Росстандартом, одобрена </w:t>
      </w:r>
      <w:r w:rsidRPr="00110E1A">
        <w:lastRenderedPageBreak/>
        <w:t xml:space="preserve">Распоряжением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2 г"/>
        </w:smartTagPr>
        <w:r w:rsidRPr="00110E1A">
          <w:t>2012 г</w:t>
        </w:r>
      </w:smartTag>
      <w:r w:rsidRPr="00110E1A">
        <w:t>. № 1762-р.</w:t>
      </w:r>
    </w:p>
    <w:p w:rsidR="00804535" w:rsidRDefault="00804535" w:rsidP="00804535"/>
    <w:p w:rsidR="00804535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8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9F6B88" w:rsidRDefault="00804535" w:rsidP="00804535">
      <w:pPr>
        <w:pStyle w:val="afd"/>
        <w:numPr>
          <w:ilvl w:val="4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9F6B88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"Санитарно-эпидемиологическое значение продуктов животного происхождения".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</w:t>
      </w:r>
      <w:r w:rsidRPr="00110E1A">
        <w:rPr>
          <w:snapToGrid w:val="0"/>
        </w:rPr>
        <w:t>приобретение студентами знаний по теоретическим основам питания и практических умений по установлению причин возникновения и распространения инфекционных заболеваний и массовых неинфекционных заболеваний.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</w:pPr>
      <w:r w:rsidRPr="00110E1A">
        <w:rPr>
          <w:b/>
          <w:snapToGrid w:val="0"/>
        </w:rPr>
        <w:t>Задач</w:t>
      </w:r>
      <w:r>
        <w:rPr>
          <w:b/>
          <w:snapToGrid w:val="0"/>
        </w:rPr>
        <w:t>а</w:t>
      </w:r>
      <w:r w:rsidRPr="00110E1A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санитарно-эпидемиологическое значение продуктов;</w:t>
      </w:r>
    </w:p>
    <w:p w:rsidR="00804535" w:rsidRPr="00110E1A" w:rsidRDefault="00804535" w:rsidP="00804535">
      <w:pPr>
        <w:shd w:val="clear" w:color="auto" w:fill="FFFFFF"/>
        <w:jc w:val="both"/>
        <w:rPr>
          <w:color w:val="000000"/>
          <w:spacing w:val="-10"/>
          <w:w w:val="101"/>
        </w:rPr>
      </w:pPr>
    </w:p>
    <w:p w:rsidR="00804535" w:rsidRPr="009F6B88" w:rsidRDefault="00804535" w:rsidP="00804535">
      <w:pPr>
        <w:pStyle w:val="afd"/>
        <w:numPr>
          <w:ilvl w:val="0"/>
          <w:numId w:val="19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9F6B88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4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Контаминация продуктов антибиотиками, пестицидами, радиоактивными изотопами, тяжелы</w:t>
      </w:r>
      <w:r w:rsidRPr="00110E1A">
        <w:softHyphen/>
        <w:t>ми металлами, гормонами и  другими посторонними примесями.</w:t>
      </w:r>
    </w:p>
    <w:p w:rsidR="00804535" w:rsidRPr="00110E1A" w:rsidRDefault="00804535" w:rsidP="00804535">
      <w:pPr>
        <w:numPr>
          <w:ilvl w:val="0"/>
          <w:numId w:val="4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Санитарно-эпидемиологическая роль молочных продуктов в возникновении пищевых отрав</w:t>
      </w:r>
      <w:r w:rsidRPr="00110E1A">
        <w:softHyphen/>
        <w:t>лений, инфекционных заболеваний.</w:t>
      </w:r>
    </w:p>
    <w:p w:rsidR="00804535" w:rsidRPr="00110E1A" w:rsidRDefault="00804535" w:rsidP="00804535">
      <w:pPr>
        <w:numPr>
          <w:ilvl w:val="0"/>
          <w:numId w:val="4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Санитарно-эпидемиологическая роль мяса и мясопродуктов  в возникновении пищевых отрав</w:t>
      </w:r>
      <w:r w:rsidRPr="00110E1A">
        <w:softHyphen/>
        <w:t>лений, инфекционных заболеваний, гельминтозов, прионовых заболеваний.</w:t>
      </w:r>
    </w:p>
    <w:p w:rsidR="00804535" w:rsidRPr="00110E1A" w:rsidRDefault="00804535" w:rsidP="00804535">
      <w:pPr>
        <w:numPr>
          <w:ilvl w:val="0"/>
          <w:numId w:val="41"/>
        </w:numPr>
        <w:ind w:left="0" w:firstLine="680"/>
        <w:jc w:val="both"/>
      </w:pPr>
      <w:r w:rsidRPr="00110E1A">
        <w:t>Санитарно-эпидемиологическая роль мяса птицы и яиц в возникновении пищевых отрав</w:t>
      </w:r>
      <w:r w:rsidRPr="00110E1A">
        <w:softHyphen/>
        <w:t>лений, инфекционных заболеваний. Эпидемиологическая роль яиц водоплавающей птицы.</w:t>
      </w:r>
    </w:p>
    <w:p w:rsidR="00804535" w:rsidRPr="00110E1A" w:rsidRDefault="00804535" w:rsidP="00804535">
      <w:pPr>
        <w:numPr>
          <w:ilvl w:val="0"/>
          <w:numId w:val="41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Санитарно-эпидемиологическая роль рыбы и морепродуктов  в возникновении пищевых отрав</w:t>
      </w:r>
      <w:r w:rsidRPr="00110E1A">
        <w:softHyphen/>
        <w:t>лений, инфекционных заболеваний, гельминтозов.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numPr>
          <w:ilvl w:val="0"/>
          <w:numId w:val="42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заболевания возможны при употреблении недоброкачественного молока?</w:t>
      </w:r>
    </w:p>
    <w:p w:rsidR="00804535" w:rsidRPr="00110E1A" w:rsidRDefault="00804535" w:rsidP="00804535">
      <w:pPr>
        <w:numPr>
          <w:ilvl w:val="0"/>
          <w:numId w:val="42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Мясо от животного больного бруцеллезом можно ли использовать в питании человека?</w:t>
      </w:r>
    </w:p>
    <w:p w:rsidR="00804535" w:rsidRPr="00110E1A" w:rsidRDefault="00804535" w:rsidP="00804535">
      <w:pPr>
        <w:numPr>
          <w:ilvl w:val="0"/>
          <w:numId w:val="42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Мясо от животного больного сибирской язвой можно ли использовать в питании человека?</w:t>
      </w:r>
    </w:p>
    <w:p w:rsidR="00804535" w:rsidRPr="00110E1A" w:rsidRDefault="00804535" w:rsidP="00804535">
      <w:pPr>
        <w:numPr>
          <w:ilvl w:val="0"/>
          <w:numId w:val="42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lastRenderedPageBreak/>
        <w:t>Молоко от коровы больной маститом можно ли использовать в питании человека?</w:t>
      </w: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19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724E13" w:rsidRDefault="00804535" w:rsidP="00804535">
      <w:pPr>
        <w:numPr>
          <w:ilvl w:val="0"/>
          <w:numId w:val="181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Безопасность продовольственного сырья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24" w:history="1">
        <w:r w:rsidRPr="00724E13">
          <w:rPr>
            <w:rStyle w:val="af0"/>
            <w:b w:val="0"/>
          </w:rPr>
          <w:t>http://www.studentlibrary.ru/book/ISBN9785940870586.html</w:t>
        </w:r>
      </w:hyperlink>
    </w:p>
    <w:p w:rsidR="00804535" w:rsidRPr="00724E13" w:rsidRDefault="00804535" w:rsidP="00804535">
      <w:pPr>
        <w:numPr>
          <w:ilvl w:val="0"/>
          <w:numId w:val="181"/>
        </w:numPr>
        <w:jc w:val="both"/>
        <w:rPr>
          <w:rStyle w:val="af0"/>
          <w:b w:val="0"/>
        </w:rPr>
      </w:pPr>
      <w:r w:rsidRPr="00724E13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25" w:history="1">
        <w:r w:rsidRPr="00724E13">
          <w:rPr>
            <w:rStyle w:val="af0"/>
            <w:b w:val="0"/>
          </w:rPr>
          <w:t>http://www.studentlibrary.ru/book/ISBN9785970437063.html</w:t>
        </w:r>
      </w:hyperlink>
    </w:p>
    <w:p w:rsidR="00804535" w:rsidRPr="00724E13" w:rsidRDefault="00804535" w:rsidP="00804535">
      <w:pPr>
        <w:numPr>
          <w:ilvl w:val="0"/>
          <w:numId w:val="181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>Пивоваров Ю.П.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804535" w:rsidRPr="00724E13" w:rsidRDefault="00804535" w:rsidP="00804535">
      <w:pPr>
        <w:numPr>
          <w:ilvl w:val="0"/>
          <w:numId w:val="181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Позняковский В.М. Гигиенические основы питания, качество и безопасность пищевых продуктов: учеб. для студентов вузов/ В. М. Позняковский. -5-е изд., испр. и доп. -Новосибирск: Сиб. унив. изд-во, 2007. – 451 с. 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Написание реферата: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Прионовые заболевания, этиология. Санитарно-противоэпидемические мероприятия, направленные на профилактику возникновения прионовых заболеваний у населения.</w:t>
            </w:r>
          </w:p>
        </w:tc>
      </w:tr>
    </w:tbl>
    <w:p w:rsidR="00804535" w:rsidRPr="00110E1A" w:rsidRDefault="00804535" w:rsidP="00804535"/>
    <w:p w:rsidR="00804535" w:rsidRPr="00661F85" w:rsidRDefault="00804535" w:rsidP="00804535">
      <w:pPr>
        <w:pStyle w:val="afd"/>
        <w:numPr>
          <w:ilvl w:val="5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661F85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"Санитарно-эпидемиологическое значение продуктов растительного происхождения".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</w:t>
      </w:r>
      <w:r w:rsidRPr="00110E1A">
        <w:rPr>
          <w:snapToGrid w:val="0"/>
        </w:rPr>
        <w:t>приобретение студентами знаний по теоретическим основам питания и практических умений по установлению причин возникновения и распространения массовых неинфекционных заболеваний.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</w:pPr>
      <w:r w:rsidRPr="00110E1A">
        <w:rPr>
          <w:b/>
          <w:snapToGrid w:val="0"/>
        </w:rPr>
        <w:t>Задач</w:t>
      </w:r>
      <w:r>
        <w:rPr>
          <w:b/>
          <w:snapToGrid w:val="0"/>
        </w:rPr>
        <w:t>а</w:t>
      </w:r>
      <w:r w:rsidRPr="00110E1A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санитарно-эпидемиологическое значение продуктов;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картофельная болезнь хлеба;</w:t>
      </w:r>
    </w:p>
    <w:p w:rsidR="00804535" w:rsidRPr="00110E1A" w:rsidRDefault="00804535" w:rsidP="00804535">
      <w:pPr>
        <w:shd w:val="clear" w:color="auto" w:fill="FFFFFF"/>
        <w:tabs>
          <w:tab w:val="num" w:pos="1260"/>
        </w:tabs>
        <w:jc w:val="both"/>
      </w:pPr>
    </w:p>
    <w:p w:rsidR="00804535" w:rsidRPr="00110E1A" w:rsidRDefault="00804535" w:rsidP="00804535">
      <w:pPr>
        <w:numPr>
          <w:ilvl w:val="0"/>
          <w:numId w:val="190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numPr>
          <w:ilvl w:val="0"/>
          <w:numId w:val="87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Санитарно-эпидемиологическая роль зерновых и зернобобовых продуктов в возникновении пищевых отрав</w:t>
      </w:r>
      <w:r w:rsidRPr="00110E1A">
        <w:softHyphen/>
        <w:t>лений.</w:t>
      </w:r>
    </w:p>
    <w:p w:rsidR="00804535" w:rsidRPr="00110E1A" w:rsidRDefault="00804535" w:rsidP="00804535">
      <w:pPr>
        <w:numPr>
          <w:ilvl w:val="0"/>
          <w:numId w:val="87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lastRenderedPageBreak/>
        <w:t>Санитарно-эпидемиологическая роль хлебобулочной и кондитерской продукции  в возникновении пищевых отрав</w:t>
      </w:r>
      <w:r w:rsidRPr="00110E1A">
        <w:softHyphen/>
        <w:t>лений, инфекционных заболеваний.</w:t>
      </w:r>
    </w:p>
    <w:p w:rsidR="00804535" w:rsidRPr="00110E1A" w:rsidRDefault="00804535" w:rsidP="00804535">
      <w:pPr>
        <w:numPr>
          <w:ilvl w:val="0"/>
          <w:numId w:val="87"/>
        </w:numPr>
        <w:ind w:left="0" w:firstLine="680"/>
        <w:jc w:val="both"/>
      </w:pPr>
      <w:r w:rsidRPr="00110E1A">
        <w:t>Сорные и вредные растительные примеси зерна и муки. Конта</w:t>
      </w:r>
      <w:r w:rsidRPr="00110E1A">
        <w:softHyphen/>
        <w:t>минация зерна микотоксинами токсигенных грибов, пестицидами и другими химическими при</w:t>
      </w:r>
      <w:r w:rsidRPr="00110E1A">
        <w:softHyphen/>
        <w:t xml:space="preserve">месями. Амбарные вредители и меры борьбы с ними. </w:t>
      </w:r>
    </w:p>
    <w:p w:rsidR="00804535" w:rsidRPr="00110E1A" w:rsidRDefault="00804535" w:rsidP="00804535">
      <w:pPr>
        <w:numPr>
          <w:ilvl w:val="0"/>
          <w:numId w:val="87"/>
        </w:numPr>
        <w:ind w:left="0" w:firstLine="680"/>
        <w:jc w:val="both"/>
      </w:pPr>
      <w:r w:rsidRPr="00110E1A">
        <w:t xml:space="preserve">Болезни хлеба и их профилактика. </w:t>
      </w:r>
    </w:p>
    <w:p w:rsidR="00804535" w:rsidRPr="00110E1A" w:rsidRDefault="00804535" w:rsidP="00804535">
      <w:pPr>
        <w:numPr>
          <w:ilvl w:val="0"/>
          <w:numId w:val="87"/>
        </w:numPr>
        <w:ind w:left="0" w:firstLine="680"/>
        <w:jc w:val="both"/>
      </w:pPr>
      <w:r w:rsidRPr="00110E1A">
        <w:t>Санитарно-эпидемиологическая роль овощей и фруктов в возникновении пищевых отрав</w:t>
      </w:r>
      <w:r w:rsidRPr="00110E1A">
        <w:softHyphen/>
        <w:t xml:space="preserve">лений, инфекционных заболеваний, гельминтозов. </w:t>
      </w:r>
    </w:p>
    <w:p w:rsidR="00804535" w:rsidRPr="00110E1A" w:rsidRDefault="00804535" w:rsidP="00804535">
      <w:pPr>
        <w:pStyle w:val="310"/>
        <w:numPr>
          <w:ilvl w:val="0"/>
          <w:numId w:val="87"/>
        </w:numPr>
        <w:tabs>
          <w:tab w:val="left" w:pos="432"/>
        </w:tabs>
        <w:autoSpaceDE w:val="0"/>
        <w:spacing w:after="0"/>
        <w:ind w:left="0" w:firstLine="68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 xml:space="preserve">Санитарно- эпидемиологическая роль жиров растительного происхождения.  </w:t>
      </w:r>
    </w:p>
    <w:p w:rsidR="00804535" w:rsidRPr="00110E1A" w:rsidRDefault="00804535" w:rsidP="00804535">
      <w:pPr>
        <w:pStyle w:val="310"/>
        <w:numPr>
          <w:ilvl w:val="0"/>
          <w:numId w:val="87"/>
        </w:numPr>
        <w:tabs>
          <w:tab w:val="left" w:pos="432"/>
        </w:tabs>
        <w:autoSpaceDE w:val="0"/>
        <w:spacing w:after="0"/>
        <w:ind w:left="0" w:firstLine="68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 xml:space="preserve">Санитарно- эпидемиологическая роль грибов. Грибы домашнего консервирования. 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Какие заболевания возможны при употреблении недоброкачественной овощной продукции?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Какие заболевания возможны при употреблении недоброкачественной кондитерской продукции?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Какие заболевания возможны при употреблении недоброкачественной хлебобулочной продукции?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Что означает понятие микозы зерна?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Можно ли использовать для пищевых целей плесневелый хлеб?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Какие изменения происходят в хлебе при поражении его пигментообразующего микроорганизма «Чудесная палочка»?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Сохраняют ли свою активность после выпечки хлеба споры «картофельной палочки»?</w:t>
      </w:r>
    </w:p>
    <w:p w:rsidR="00804535" w:rsidRPr="00110E1A" w:rsidRDefault="00804535" w:rsidP="00804535">
      <w:pPr>
        <w:numPr>
          <w:ilvl w:val="0"/>
          <w:numId w:val="88"/>
        </w:numPr>
        <w:shd w:val="clear" w:color="auto" w:fill="FFFFFF"/>
        <w:tabs>
          <w:tab w:val="clear" w:pos="1260"/>
          <w:tab w:val="num" w:pos="1440"/>
        </w:tabs>
        <w:ind w:firstLine="787"/>
        <w:jc w:val="both"/>
        <w:rPr>
          <w:bCs/>
        </w:rPr>
      </w:pPr>
      <w:r w:rsidRPr="00110E1A">
        <w:rPr>
          <w:bCs/>
        </w:rPr>
        <w:t>Оптимальные условия для развития спор картофельной палочки?</w:t>
      </w:r>
    </w:p>
    <w:p w:rsidR="00804535" w:rsidRPr="00110E1A" w:rsidRDefault="00804535" w:rsidP="00804535">
      <w:pPr>
        <w:shd w:val="clear" w:color="auto" w:fill="FFFFFF"/>
        <w:ind w:left="-67"/>
        <w:jc w:val="both"/>
        <w:rPr>
          <w:bCs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20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724E13" w:rsidRDefault="00804535" w:rsidP="00804535">
      <w:pPr>
        <w:numPr>
          <w:ilvl w:val="0"/>
          <w:numId w:val="182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Безопасность продовольственного сырья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26" w:history="1">
        <w:r w:rsidRPr="00724E13">
          <w:rPr>
            <w:rStyle w:val="af0"/>
            <w:b w:val="0"/>
          </w:rPr>
          <w:t>http://www.studentlibrary.ru/book/ISBN9785940870586.html</w:t>
        </w:r>
      </w:hyperlink>
    </w:p>
    <w:p w:rsidR="00804535" w:rsidRPr="00724E13" w:rsidRDefault="00804535" w:rsidP="00804535">
      <w:pPr>
        <w:numPr>
          <w:ilvl w:val="0"/>
          <w:numId w:val="182"/>
        </w:numPr>
        <w:jc w:val="both"/>
        <w:rPr>
          <w:rStyle w:val="af0"/>
          <w:b w:val="0"/>
        </w:rPr>
      </w:pPr>
      <w:r w:rsidRPr="00724E13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27" w:history="1">
        <w:r w:rsidRPr="00724E13">
          <w:rPr>
            <w:rStyle w:val="af0"/>
            <w:b w:val="0"/>
          </w:rPr>
          <w:t>http://www.studentlibrary.ru/book/ISBN9785970437063.html</w:t>
        </w:r>
      </w:hyperlink>
    </w:p>
    <w:p w:rsidR="00804535" w:rsidRPr="00724E13" w:rsidRDefault="00804535" w:rsidP="00804535">
      <w:pPr>
        <w:numPr>
          <w:ilvl w:val="0"/>
          <w:numId w:val="182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>Пивоваров Ю.П.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804535" w:rsidRPr="00724E13" w:rsidRDefault="00804535" w:rsidP="00804535">
      <w:pPr>
        <w:numPr>
          <w:ilvl w:val="0"/>
          <w:numId w:val="182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Позняковский В.М. Гигиенические основы питания, качество и безопасность пищевых продуктов: учеб. для студентов вузов/ В. М. Позняковский. -5-е изд., испр. и доп. -Новосибирск: Сиб. унив. изд-во, 2007. – 451 с. 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</w:pPr>
      <w:r w:rsidRPr="00110E1A">
        <w:t>Нормативно-правовые акты</w:t>
      </w:r>
    </w:p>
    <w:p w:rsidR="00804535" w:rsidRPr="00110E1A" w:rsidRDefault="00804535" w:rsidP="00804535">
      <w:pPr>
        <w:jc w:val="center"/>
      </w:pPr>
    </w:p>
    <w:p w:rsidR="00804535" w:rsidRPr="00110E1A" w:rsidRDefault="00804535" w:rsidP="00804535">
      <w:pPr>
        <w:numPr>
          <w:ilvl w:val="0"/>
          <w:numId w:val="71"/>
        </w:numPr>
        <w:tabs>
          <w:tab w:val="clear" w:pos="1429"/>
          <w:tab w:val="num" w:pos="720"/>
        </w:tabs>
        <w:ind w:left="720" w:hanging="720"/>
        <w:jc w:val="both"/>
      </w:pPr>
      <w:r w:rsidRPr="00110E1A">
        <w:t>Инструкция по предупреждению картофельной болезни хлеба. Департамент ГСЭН МЗ РФ 1100/2451-98-115 от 14.10.98.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9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                                            </w:t>
      </w:r>
      <w:r>
        <w:rPr>
          <w:b/>
          <w:color w:val="000000"/>
          <w:spacing w:val="-10"/>
          <w:w w:val="101"/>
        </w:rPr>
        <w:t>1.</w:t>
      </w:r>
      <w:r w:rsidRPr="00110E1A">
        <w:rPr>
          <w:b/>
          <w:color w:val="000000"/>
          <w:spacing w:val="-10"/>
          <w:w w:val="101"/>
        </w:rPr>
        <w:t xml:space="preserve"> 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"Показатели безопасности продуктов животного происхождения,  лабораторные  исследования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</w:t>
      </w:r>
      <w:r w:rsidRPr="00110E1A">
        <w:rPr>
          <w:snapToGrid w:val="0"/>
        </w:rPr>
        <w:t>приобретение студентами знаний по теоретическим основам питания и практических умений, необходимых по проведению лабораторных исследований в целях установления и предотвращения вредного воздействия факторов среды обитания на человека.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91"/>
        </w:numPr>
        <w:tabs>
          <w:tab w:val="clear" w:pos="1260"/>
          <w:tab w:val="num" w:pos="1440"/>
        </w:tabs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91"/>
        </w:numPr>
        <w:tabs>
          <w:tab w:val="clear" w:pos="1260"/>
          <w:tab w:val="num" w:pos="1440"/>
        </w:tabs>
        <w:autoSpaceDE w:val="0"/>
        <w:autoSpaceDN w:val="0"/>
        <w:adjustRightInd w:val="0"/>
        <w:jc w:val="both"/>
      </w:pPr>
      <w:r w:rsidRPr="00110E1A">
        <w:t xml:space="preserve">Приобрести навыки использования основных законодательных и инструктивных документов, необходимых при проведении </w:t>
      </w:r>
      <w:r w:rsidRPr="00110E1A">
        <w:rPr>
          <w:snapToGrid w:val="0"/>
        </w:rPr>
        <w:t>лабораторных исследований</w:t>
      </w:r>
      <w:r w:rsidRPr="00110E1A">
        <w:t>;</w:t>
      </w:r>
    </w:p>
    <w:p w:rsidR="00804535" w:rsidRPr="00110E1A" w:rsidRDefault="00804535" w:rsidP="00804535">
      <w:pPr>
        <w:numPr>
          <w:ilvl w:val="0"/>
          <w:numId w:val="91"/>
        </w:numPr>
        <w:tabs>
          <w:tab w:val="clear" w:pos="1260"/>
          <w:tab w:val="num" w:pos="1440"/>
        </w:tabs>
        <w:jc w:val="both"/>
      </w:pPr>
      <w:r w:rsidRPr="00110E1A">
        <w:t xml:space="preserve">Приобрести навыки </w:t>
      </w:r>
      <w:r w:rsidRPr="00110E1A">
        <w:rPr>
          <w:snapToGrid w:val="0"/>
        </w:rPr>
        <w:t xml:space="preserve">оценки </w:t>
      </w:r>
      <w:r w:rsidRPr="00110E1A">
        <w:t>пищевых продуктов по показателям качества и безопасности;</w:t>
      </w:r>
    </w:p>
    <w:p w:rsidR="00804535" w:rsidRPr="00110E1A" w:rsidRDefault="00804535" w:rsidP="00804535">
      <w:pPr>
        <w:numPr>
          <w:ilvl w:val="0"/>
          <w:numId w:val="91"/>
        </w:numPr>
        <w:tabs>
          <w:tab w:val="clear" w:pos="1260"/>
          <w:tab w:val="num" w:pos="1440"/>
        </w:tabs>
        <w:jc w:val="both"/>
      </w:pPr>
      <w:r w:rsidRPr="00110E1A">
        <w:t>Приобрести навыки составления акта отбора проб пищевых  продуктов и оформления протокола исследования  проб пищевых продуктов;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отбор проб;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органолептические показатели;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порча рыбы (ржавчина, омыление, фуксин, лопанец, рвань, загар, затяжка;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 xml:space="preserve">порча яиц (тумак и др.); 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пробная варка;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условно-годная продукция, недоброкачественная продукция;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фальсифицированные продукты, суррогаты.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 xml:space="preserve">порча масла (штафф и др.);  </w:t>
      </w:r>
    </w:p>
    <w:p w:rsidR="00804535" w:rsidRPr="00110E1A" w:rsidRDefault="00804535" w:rsidP="00804535">
      <w:pPr>
        <w:shd w:val="clear" w:color="auto" w:fill="FFFFFF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93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Лабораторные исследования продуктов животного происхождения: отбор проб.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Органолептические показатели доброкачественных и недоброкачественных молочных продуктов.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Порча молока и молочных продуктов, вероятные причины.</w:t>
      </w:r>
    </w:p>
    <w:p w:rsidR="00804535" w:rsidRPr="00110E1A" w:rsidRDefault="00804535" w:rsidP="00804535">
      <w:pPr>
        <w:numPr>
          <w:ilvl w:val="0"/>
          <w:numId w:val="89"/>
        </w:numPr>
        <w:ind w:left="0" w:firstLine="680"/>
        <w:jc w:val="both"/>
      </w:pPr>
      <w:r w:rsidRPr="00110E1A">
        <w:t>Фальсификация молока. Лабораторные методы исследования фальсификации молока.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 Показатели безопасности молока и молочных продуктов.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lastRenderedPageBreak/>
        <w:t>Органолептические показатели доброкачественного и недоброкачественного мяса и мясопродуктов.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Порча мяса и мясопродуктов, вероятные причины.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Показатели безопасности мяса и мясопродуктов.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 xml:space="preserve">Показатели безопасности мяса птицы и яиц. 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Порча яиц, вероятные причины.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Органолептические показатели доброкачественной и недоброкачественной рыбы и рыбопродуктов.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Порча рыбы и рыбопродуктов, вероятные причины. Пороки.</w:t>
      </w:r>
    </w:p>
    <w:p w:rsidR="00804535" w:rsidRPr="00110E1A" w:rsidRDefault="00804535" w:rsidP="00804535">
      <w:pPr>
        <w:numPr>
          <w:ilvl w:val="0"/>
          <w:numId w:val="8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Показатели безопасности рыбы и рыбопродуктов.</w:t>
      </w:r>
    </w:p>
    <w:p w:rsidR="00804535" w:rsidRPr="00110E1A" w:rsidRDefault="00804535" w:rsidP="00804535">
      <w:pPr>
        <w:pStyle w:val="310"/>
        <w:numPr>
          <w:ilvl w:val="0"/>
          <w:numId w:val="89"/>
        </w:numPr>
        <w:tabs>
          <w:tab w:val="left" w:pos="432"/>
        </w:tabs>
        <w:autoSpaceDE w:val="0"/>
        <w:spacing w:after="0"/>
        <w:ind w:left="0" w:firstLine="68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>Изменения, происходящие в жирах в процессе хранения (окисление, прогоркание, осаливание). Защита пищевых жиров от окисления. Изменения, наступающие в жирах при их перегре</w:t>
      </w:r>
      <w:r w:rsidRPr="00110E1A">
        <w:rPr>
          <w:sz w:val="24"/>
          <w:szCs w:val="24"/>
        </w:rPr>
        <w:softHyphen/>
        <w:t>вании.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Перечислите виды порчи (пороки) рыбы.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На поверхности рыбы мутный слизистый налет,  аммиачно-щелочной запах. Определите вид порчи рыбы. Можно ли использовать данную рыбу при приготовлении продуктов, можно ли реализовать данную рыбу населению?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На поверхности рыбы мутный слизистый налет красного цвета виде точечных колоний. Определите вид порчи рыбы. Можно ли использовать данную рыбу при приготовлении продуктов?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Можно ли использовать после термической обработки в течение 3 часов мясо при бактериологическом исследовании которого были обнаружены на площади 40 см</w:t>
      </w:r>
      <w:r w:rsidRPr="00110E1A">
        <w:rPr>
          <w:bCs/>
          <w:vertAlign w:val="superscript"/>
        </w:rPr>
        <w:t>2</w:t>
      </w:r>
      <w:r w:rsidRPr="00110E1A">
        <w:rPr>
          <w:bCs/>
        </w:rPr>
        <w:t xml:space="preserve"> – 2 личинки трихинеллы?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Мясо от животного больного бруцеллезом можно ли использовать в питании человека?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Мясо от животного больного сибирской язвой можно ли использовать в питании человека?</w:t>
      </w:r>
    </w:p>
    <w:p w:rsidR="00804535" w:rsidRPr="00110E1A" w:rsidRDefault="00804535" w:rsidP="00804535">
      <w:pPr>
        <w:numPr>
          <w:ilvl w:val="0"/>
          <w:numId w:val="90"/>
        </w:numPr>
        <w:shd w:val="clear" w:color="auto" w:fill="FFFFFF"/>
        <w:ind w:left="0" w:firstLine="720"/>
        <w:jc w:val="both"/>
        <w:rPr>
          <w:bCs/>
        </w:rPr>
      </w:pPr>
      <w:r w:rsidRPr="00110E1A">
        <w:rPr>
          <w:bCs/>
        </w:rPr>
        <w:t>Молоко от коровы больной маститом можно ли использовать в питании человека?</w:t>
      </w:r>
    </w:p>
    <w:p w:rsidR="00804535" w:rsidRPr="00110E1A" w:rsidRDefault="00804535" w:rsidP="00804535">
      <w:pPr>
        <w:pStyle w:val="310"/>
        <w:numPr>
          <w:ilvl w:val="0"/>
          <w:numId w:val="90"/>
        </w:numPr>
        <w:tabs>
          <w:tab w:val="left" w:pos="432"/>
        </w:tabs>
        <w:autoSpaceDE w:val="0"/>
        <w:spacing w:after="0"/>
        <w:ind w:left="0" w:firstLine="72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>Вероятная причина возникновения осаливания жиров?</w:t>
      </w:r>
    </w:p>
    <w:p w:rsidR="00804535" w:rsidRPr="00110E1A" w:rsidRDefault="00804535" w:rsidP="00804535">
      <w:pPr>
        <w:pStyle w:val="310"/>
        <w:numPr>
          <w:ilvl w:val="0"/>
          <w:numId w:val="90"/>
        </w:numPr>
        <w:tabs>
          <w:tab w:val="left" w:pos="432"/>
        </w:tabs>
        <w:autoSpaceDE w:val="0"/>
        <w:spacing w:after="0"/>
        <w:ind w:left="0" w:firstLine="72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>Какие изменения, наступают в жирах при их перегре</w:t>
      </w:r>
      <w:r w:rsidRPr="00110E1A">
        <w:rPr>
          <w:sz w:val="24"/>
          <w:szCs w:val="24"/>
        </w:rPr>
        <w:softHyphen/>
        <w:t>вании?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21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724E13" w:rsidRDefault="00804535" w:rsidP="00804535">
      <w:pPr>
        <w:numPr>
          <w:ilvl w:val="0"/>
          <w:numId w:val="183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Безопасность продовольственного сырья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28" w:history="1">
        <w:r w:rsidRPr="00724E13">
          <w:rPr>
            <w:rStyle w:val="af0"/>
            <w:b w:val="0"/>
          </w:rPr>
          <w:t>http://www.studentlibrary.ru/book/ISBN9785940870586.html</w:t>
        </w:r>
      </w:hyperlink>
    </w:p>
    <w:p w:rsidR="00804535" w:rsidRPr="00724E13" w:rsidRDefault="00804535" w:rsidP="00804535">
      <w:pPr>
        <w:numPr>
          <w:ilvl w:val="0"/>
          <w:numId w:val="183"/>
        </w:numPr>
        <w:jc w:val="both"/>
        <w:rPr>
          <w:rStyle w:val="af0"/>
          <w:b w:val="0"/>
        </w:rPr>
      </w:pPr>
      <w:r w:rsidRPr="00724E13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29" w:history="1">
        <w:r w:rsidRPr="00724E13">
          <w:rPr>
            <w:rStyle w:val="af0"/>
            <w:b w:val="0"/>
          </w:rPr>
          <w:t>http://www.studentlibrary.ru/book/ISBN9785970437063.html</w:t>
        </w:r>
      </w:hyperlink>
    </w:p>
    <w:p w:rsidR="00804535" w:rsidRPr="00724E13" w:rsidRDefault="00804535" w:rsidP="00804535">
      <w:pPr>
        <w:numPr>
          <w:ilvl w:val="0"/>
          <w:numId w:val="183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>Пивоваров Ю.П.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804535" w:rsidRPr="00724E13" w:rsidRDefault="00804535" w:rsidP="00804535">
      <w:pPr>
        <w:numPr>
          <w:ilvl w:val="0"/>
          <w:numId w:val="183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lastRenderedPageBreak/>
        <w:t xml:space="preserve">Позняковский В.М. Гигиенические основы питания, качество и безопасность пищевых продуктов: учеб. для студентов вузов/ В. М. Позняковский. -5-е изд., испр. и доп. -Новосибирск: Сиб. унив. изд-во, 2007. – 451 с. 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 xml:space="preserve"> 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43"/>
        </w:numPr>
        <w:autoSpaceDE w:val="0"/>
        <w:autoSpaceDN w:val="0"/>
        <w:adjustRightInd w:val="0"/>
        <w:ind w:left="720" w:hanging="720"/>
        <w:jc w:val="both"/>
        <w:rPr>
          <w:bCs/>
        </w:rPr>
      </w:pPr>
      <w:r w:rsidRPr="00110E1A">
        <w:rPr>
          <w:bCs/>
        </w:rPr>
        <w:t>"ТР ТС 021/2011. Технический регламент Таможенного союза. О безопасности пищевой продукции"</w:t>
      </w:r>
    </w:p>
    <w:p w:rsidR="00804535" w:rsidRPr="00110E1A" w:rsidRDefault="00804535" w:rsidP="00804535">
      <w:pPr>
        <w:numPr>
          <w:ilvl w:val="0"/>
          <w:numId w:val="43"/>
        </w:numPr>
        <w:autoSpaceDE w:val="0"/>
        <w:autoSpaceDN w:val="0"/>
        <w:adjustRightInd w:val="0"/>
        <w:ind w:left="720" w:hanging="720"/>
        <w:jc w:val="both"/>
        <w:rPr>
          <w:bCs/>
        </w:rPr>
      </w:pPr>
      <w:r w:rsidRPr="00110E1A">
        <w:rPr>
          <w:bCs/>
        </w:rPr>
        <w:t xml:space="preserve"> СанПиН 2.3.2.1078-01 «Гигиенические требования безопасности и пищевой ценности продуктов»  МЗ РФ от 14.11.01.;</w:t>
      </w:r>
    </w:p>
    <w:p w:rsidR="00804535" w:rsidRPr="00110E1A" w:rsidRDefault="00804535" w:rsidP="00804535">
      <w:pPr>
        <w:numPr>
          <w:ilvl w:val="0"/>
          <w:numId w:val="43"/>
        </w:numPr>
        <w:autoSpaceDE w:val="0"/>
        <w:autoSpaceDN w:val="0"/>
        <w:adjustRightInd w:val="0"/>
        <w:ind w:left="720" w:hanging="720"/>
        <w:jc w:val="both"/>
        <w:rPr>
          <w:bCs/>
        </w:rPr>
      </w:pPr>
      <w:r w:rsidRPr="00110E1A">
        <w:rPr>
          <w:bCs/>
        </w:rPr>
        <w:t>Санитарно-эпидемиологические правила и нормативы «Профилактика  паразитарных болезней на территории Российской Федерации» СанПиН 3.2.3215-14.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9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/>
    <w:p w:rsidR="00804535" w:rsidRPr="00724E13" w:rsidRDefault="00804535" w:rsidP="00804535">
      <w:pPr>
        <w:pStyle w:val="afd"/>
        <w:numPr>
          <w:ilvl w:val="8"/>
          <w:numId w:val="195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724E13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"Показатели безопасности продуктов растительного происхождения,  лабораторные  исследования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и практических умений, необходимых по проведению лабораторных исследований в целях установления и предотвращения вредного воздействия факторов среды обитания на человека.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92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92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навыки использования основных законодательных и инструктивных документов, необходимых при проведении </w:t>
      </w:r>
      <w:r w:rsidRPr="00110E1A">
        <w:rPr>
          <w:snapToGrid w:val="0"/>
        </w:rPr>
        <w:t>лабораторных исследований</w:t>
      </w:r>
      <w:r w:rsidRPr="00110E1A">
        <w:t>;</w:t>
      </w:r>
    </w:p>
    <w:p w:rsidR="00804535" w:rsidRPr="00110E1A" w:rsidRDefault="00804535" w:rsidP="00804535">
      <w:pPr>
        <w:numPr>
          <w:ilvl w:val="0"/>
          <w:numId w:val="92"/>
        </w:numPr>
        <w:jc w:val="both"/>
      </w:pPr>
      <w:r w:rsidRPr="00110E1A">
        <w:t xml:space="preserve">Приобрести навыки </w:t>
      </w:r>
      <w:r w:rsidRPr="00110E1A">
        <w:rPr>
          <w:snapToGrid w:val="0"/>
        </w:rPr>
        <w:t xml:space="preserve">оценки </w:t>
      </w:r>
      <w:r w:rsidRPr="00110E1A">
        <w:t>пищевых продуктов по показателям качества и безопасности;</w:t>
      </w:r>
    </w:p>
    <w:p w:rsidR="00804535" w:rsidRPr="00110E1A" w:rsidRDefault="00804535" w:rsidP="00804535">
      <w:pPr>
        <w:numPr>
          <w:ilvl w:val="0"/>
          <w:numId w:val="92"/>
        </w:numPr>
        <w:tabs>
          <w:tab w:val="left" w:pos="1440"/>
        </w:tabs>
        <w:jc w:val="both"/>
      </w:pPr>
      <w:r w:rsidRPr="00110E1A">
        <w:t>Приобрести навыки составления акта отбора проб пищевых  продуктов и оформления протокола исследования  проб пищевых продуктов;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724E13" w:rsidRDefault="00804535" w:rsidP="00804535">
      <w:pPr>
        <w:pStyle w:val="afd"/>
        <w:numPr>
          <w:ilvl w:val="1"/>
          <w:numId w:val="10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724E13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724E13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отбор проб; органолептические показатели;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пористость, влажность, кислотность хлеба;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условно-годная продукция, недоброкачественная продукция;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фальсифицированные продукты, суррогаты.</w:t>
      </w:r>
    </w:p>
    <w:p w:rsidR="00804535" w:rsidRPr="00110E1A" w:rsidRDefault="00804535" w:rsidP="00804535"/>
    <w:p w:rsidR="00804535" w:rsidRPr="00724E13" w:rsidRDefault="00804535" w:rsidP="00804535">
      <w:pPr>
        <w:pStyle w:val="afd"/>
        <w:numPr>
          <w:ilvl w:val="1"/>
          <w:numId w:val="18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724E13">
        <w:rPr>
          <w:b/>
          <w:color w:val="000000"/>
          <w:spacing w:val="-10"/>
          <w:w w:val="101"/>
        </w:rPr>
        <w:lastRenderedPageBreak/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Лабораторные исследования продуктов растительного происхождения: отбор проб.</w:t>
      </w:r>
    </w:p>
    <w:p w:rsidR="00804535" w:rsidRPr="00110E1A" w:rsidRDefault="00804535" w:rsidP="00804535">
      <w:pPr>
        <w:numPr>
          <w:ilvl w:val="0"/>
          <w:numId w:val="44"/>
        </w:numPr>
        <w:tabs>
          <w:tab w:val="left" w:pos="432"/>
        </w:tabs>
        <w:ind w:left="0" w:firstLine="680"/>
        <w:jc w:val="both"/>
      </w:pPr>
      <w:r w:rsidRPr="00110E1A">
        <w:t>Лабораторное  исследование муки.</w:t>
      </w:r>
    </w:p>
    <w:p w:rsidR="00804535" w:rsidRPr="00110E1A" w:rsidRDefault="00804535" w:rsidP="00804535">
      <w:pPr>
        <w:numPr>
          <w:ilvl w:val="0"/>
          <w:numId w:val="44"/>
        </w:numPr>
        <w:tabs>
          <w:tab w:val="left" w:pos="432"/>
        </w:tabs>
        <w:ind w:left="0" w:firstLine="680"/>
        <w:jc w:val="both"/>
      </w:pPr>
      <w:r w:rsidRPr="00110E1A">
        <w:t>Лабораторное  исследование хлебобулочных изделий.</w:t>
      </w:r>
    </w:p>
    <w:p w:rsidR="00804535" w:rsidRPr="00110E1A" w:rsidRDefault="00804535" w:rsidP="00804535">
      <w:pPr>
        <w:numPr>
          <w:ilvl w:val="0"/>
          <w:numId w:val="44"/>
        </w:numPr>
        <w:tabs>
          <w:tab w:val="left" w:pos="432"/>
        </w:tabs>
        <w:ind w:left="0" w:firstLine="680"/>
        <w:jc w:val="both"/>
      </w:pPr>
      <w:r w:rsidRPr="00110E1A">
        <w:t>Органолептические показатели хлеба.</w:t>
      </w:r>
    </w:p>
    <w:p w:rsidR="00804535" w:rsidRPr="00110E1A" w:rsidRDefault="00804535" w:rsidP="00804535">
      <w:pPr>
        <w:numPr>
          <w:ilvl w:val="0"/>
          <w:numId w:val="44"/>
        </w:numPr>
        <w:tabs>
          <w:tab w:val="left" w:pos="432"/>
        </w:tabs>
        <w:ind w:left="0" w:firstLine="680"/>
        <w:jc w:val="both"/>
      </w:pPr>
      <w:r w:rsidRPr="00110E1A">
        <w:t>Показатели  безопасности зерновых и зернобобовых продуктов.</w:t>
      </w:r>
    </w:p>
    <w:p w:rsidR="00804535" w:rsidRPr="00110E1A" w:rsidRDefault="00804535" w:rsidP="00804535">
      <w:pPr>
        <w:numPr>
          <w:ilvl w:val="0"/>
          <w:numId w:val="44"/>
        </w:numPr>
        <w:tabs>
          <w:tab w:val="left" w:pos="432"/>
        </w:tabs>
        <w:ind w:left="0" w:firstLine="680"/>
        <w:jc w:val="both"/>
      </w:pPr>
      <w:r w:rsidRPr="00110E1A">
        <w:t>Показатели  безопасности овощей и фруктов.</w:t>
      </w:r>
    </w:p>
    <w:p w:rsidR="00804535" w:rsidRPr="00110E1A" w:rsidRDefault="00804535" w:rsidP="00804535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Органолептические показатели доброкачественных и недоброкачественных овощей и фруктов.</w:t>
      </w:r>
    </w:p>
    <w:p w:rsidR="00804535" w:rsidRPr="00110E1A" w:rsidRDefault="00804535" w:rsidP="00804535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Порча овощей, вероятные причины.</w:t>
      </w:r>
    </w:p>
    <w:p w:rsidR="00804535" w:rsidRPr="00110E1A" w:rsidRDefault="00804535" w:rsidP="00804535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Показатели  безопасности кондитерской продукции.</w:t>
      </w:r>
    </w:p>
    <w:p w:rsidR="00804535" w:rsidRPr="00110E1A" w:rsidRDefault="00804535" w:rsidP="00804535">
      <w:pPr>
        <w:numPr>
          <w:ilvl w:val="0"/>
          <w:numId w:val="44"/>
        </w:numPr>
        <w:ind w:left="0" w:firstLine="680"/>
        <w:jc w:val="both"/>
      </w:pPr>
      <w:r w:rsidRPr="00110E1A">
        <w:t>Органолептические показатели доброкачественных и недоброкачественных грибов.</w:t>
      </w:r>
    </w:p>
    <w:p w:rsidR="00804535" w:rsidRPr="00110E1A" w:rsidRDefault="00804535" w:rsidP="00804535">
      <w:pPr>
        <w:ind w:left="1080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 Вопросы для самоконтроля</w:t>
      </w:r>
    </w:p>
    <w:p w:rsidR="00804535" w:rsidRPr="00110E1A" w:rsidRDefault="00804535" w:rsidP="0080453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110E1A">
        <w:rPr>
          <w:bCs/>
        </w:rPr>
        <w:t>В норме кислотность муки должна быть не более? Кислотность хлеба не более?</w:t>
      </w:r>
    </w:p>
    <w:p w:rsidR="00804535" w:rsidRPr="00110E1A" w:rsidRDefault="00804535" w:rsidP="00804535">
      <w:pPr>
        <w:numPr>
          <w:ilvl w:val="0"/>
          <w:numId w:val="45"/>
        </w:numPr>
        <w:shd w:val="clear" w:color="auto" w:fill="FFFFFF"/>
        <w:jc w:val="both"/>
        <w:rPr>
          <w:bCs/>
        </w:rPr>
      </w:pPr>
      <w:r w:rsidRPr="00110E1A">
        <w:rPr>
          <w:bCs/>
        </w:rPr>
        <w:t xml:space="preserve">На содержание, каких пестицидов исследуют зерно? </w:t>
      </w:r>
    </w:p>
    <w:p w:rsidR="00804535" w:rsidRPr="00110E1A" w:rsidRDefault="00804535" w:rsidP="00804535">
      <w:pPr>
        <w:pStyle w:val="310"/>
        <w:numPr>
          <w:ilvl w:val="0"/>
          <w:numId w:val="45"/>
        </w:numPr>
        <w:tabs>
          <w:tab w:val="left" w:pos="432"/>
        </w:tabs>
        <w:autoSpaceDE w:val="0"/>
        <w:spacing w:after="0"/>
        <w:jc w:val="both"/>
        <w:rPr>
          <w:sz w:val="24"/>
          <w:szCs w:val="24"/>
        </w:rPr>
      </w:pPr>
      <w:r w:rsidRPr="00110E1A">
        <w:rPr>
          <w:sz w:val="24"/>
          <w:szCs w:val="24"/>
        </w:rPr>
        <w:t>Возникновение каких заболеваний возможно при употреблении недоброкачественных грибов?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22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724E13" w:rsidRDefault="00804535" w:rsidP="00804535">
      <w:pPr>
        <w:numPr>
          <w:ilvl w:val="0"/>
          <w:numId w:val="185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Безопасность продовольственного сырья и пищевых продуктов [Электронный ресурс] : учебное пособие/ И. А. Рогов [и др.]. -Новосибирск: Сибир. университетское изд-во, 2007. -227 с. - Режим доступа: </w:t>
      </w:r>
      <w:hyperlink r:id="rId30" w:history="1">
        <w:r w:rsidRPr="00724E13">
          <w:rPr>
            <w:rStyle w:val="af0"/>
            <w:b w:val="0"/>
          </w:rPr>
          <w:t>http://www.studentlibrary.ru/book/ISBN9785940870586.html</w:t>
        </w:r>
      </w:hyperlink>
    </w:p>
    <w:p w:rsidR="00804535" w:rsidRPr="00724E13" w:rsidRDefault="00804535" w:rsidP="00804535">
      <w:pPr>
        <w:numPr>
          <w:ilvl w:val="0"/>
          <w:numId w:val="185"/>
        </w:numPr>
        <w:jc w:val="both"/>
        <w:rPr>
          <w:rStyle w:val="af0"/>
          <w:b w:val="0"/>
        </w:rPr>
      </w:pPr>
      <w:r w:rsidRPr="00724E13">
        <w:rPr>
          <w:rStyle w:val="af0"/>
          <w:b w:val="0"/>
          <w:bCs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31" w:history="1">
        <w:r w:rsidRPr="00724E13">
          <w:rPr>
            <w:rStyle w:val="af0"/>
            <w:b w:val="0"/>
          </w:rPr>
          <w:t>http://www.studentlibrary.ru/book/ISBN9785970437063.html</w:t>
        </w:r>
      </w:hyperlink>
    </w:p>
    <w:p w:rsidR="00804535" w:rsidRPr="00724E13" w:rsidRDefault="00804535" w:rsidP="00804535">
      <w:pPr>
        <w:numPr>
          <w:ilvl w:val="0"/>
          <w:numId w:val="185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>Пивоваров Ю.П.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804535" w:rsidRPr="00724E13" w:rsidRDefault="00804535" w:rsidP="00804535">
      <w:pPr>
        <w:numPr>
          <w:ilvl w:val="0"/>
          <w:numId w:val="185"/>
        </w:numPr>
        <w:jc w:val="both"/>
        <w:rPr>
          <w:rStyle w:val="af0"/>
          <w:b w:val="0"/>
        </w:rPr>
      </w:pPr>
      <w:r w:rsidRPr="00724E13">
        <w:rPr>
          <w:rStyle w:val="af0"/>
          <w:b w:val="0"/>
        </w:rPr>
        <w:t xml:space="preserve">Позняковский В.М. Гигиенические основы питания, качество и безопасность пищевых продуктов: учеб. для студентов вузов/ В. М. Позняковский. -5-е изд., испр. и доп. -Новосибирск: Сиб. унив. изд-во, 2007. – 451 с. 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</w:rPr>
      </w:pPr>
      <w:r w:rsidRPr="00110E1A">
        <w:rPr>
          <w:bCs/>
        </w:rPr>
        <w:t>"ТР ТС 021/2011. Технический регламент Таможенного союза. О безопасности пищевой продукции"</w:t>
      </w:r>
    </w:p>
    <w:p w:rsidR="00804535" w:rsidRPr="00110E1A" w:rsidRDefault="00804535" w:rsidP="00804535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bCs/>
        </w:rPr>
      </w:pPr>
      <w:r w:rsidRPr="00110E1A">
        <w:rPr>
          <w:bCs/>
        </w:rPr>
        <w:t xml:space="preserve"> СанПиН 2.3.2.1078-01 «Гигиенические требования безопасности и пищевой ценности продуктов»  МЗ РФ от 14.11.01.;</w:t>
      </w:r>
    </w:p>
    <w:p w:rsidR="00804535" w:rsidRPr="00110E1A" w:rsidRDefault="00804535" w:rsidP="00804535">
      <w:pPr>
        <w:numPr>
          <w:ilvl w:val="0"/>
          <w:numId w:val="46"/>
        </w:numPr>
        <w:tabs>
          <w:tab w:val="num" w:pos="1440"/>
        </w:tabs>
        <w:jc w:val="both"/>
      </w:pPr>
      <w:r w:rsidRPr="00110E1A">
        <w:lastRenderedPageBreak/>
        <w:t>Инструкция по предупреждению картофельной болезни хлеба. Департамент ГСЭН МЗ РФ 1100/2451-98-115 от 14.10.98.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804535" w:rsidRPr="00110E1A" w:rsidTr="001C5C69">
        <w:tc>
          <w:tcPr>
            <w:tcW w:w="3227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344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3227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6344" w:type="dxa"/>
          </w:tcPr>
          <w:p w:rsidR="00804535" w:rsidRPr="00506ED7" w:rsidRDefault="00804535" w:rsidP="00804535">
            <w:pPr>
              <w:numPr>
                <w:ilvl w:val="0"/>
                <w:numId w:val="19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506ED7" w:rsidRDefault="00804535" w:rsidP="001C5C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04535" w:rsidRPr="00110E1A" w:rsidRDefault="00804535" w:rsidP="001C5C69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312F27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10E1A">
        <w:t xml:space="preserve">                                         </w:t>
      </w:r>
      <w:r>
        <w:t>1.</w:t>
      </w:r>
      <w:r w:rsidRPr="00110E1A">
        <w:t xml:space="preserve"> </w:t>
      </w:r>
      <w:r w:rsidRPr="00312F27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312F27" w:rsidRDefault="00804535" w:rsidP="00804535"/>
    <w:p w:rsidR="00804535" w:rsidRPr="00CD7B76" w:rsidRDefault="00804535" w:rsidP="00804535">
      <w:pPr>
        <w:tabs>
          <w:tab w:val="left" w:pos="-854"/>
          <w:tab w:val="left" w:pos="612"/>
        </w:tabs>
        <w:suppressAutoHyphens/>
        <w:snapToGrid w:val="0"/>
        <w:ind w:firstLine="680"/>
        <w:jc w:val="both"/>
      </w:pPr>
      <w:r w:rsidRPr="00CD7B76">
        <w:rPr>
          <w:b/>
        </w:rPr>
        <w:t>Тема занятия:</w:t>
      </w:r>
      <w:r w:rsidRPr="00CD7B76">
        <w:t xml:space="preserve"> "Санитарно-гигиенические требования к предприятиям пищевой отрасли промышленности, предприятиям общественного питания и торговли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пищевой отрасли промышленности, предприятиями общественного питания и торговли (за производством и реализацией продуктов питания)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64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64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64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pStyle w:val="ae"/>
        <w:jc w:val="both"/>
        <w:rPr>
          <w:sz w:val="24"/>
          <w:szCs w:val="24"/>
        </w:rPr>
      </w:pPr>
    </w:p>
    <w:p w:rsidR="00804535" w:rsidRPr="00110E1A" w:rsidRDefault="00804535" w:rsidP="00804535">
      <w:pPr>
        <w:numPr>
          <w:ilvl w:val="0"/>
          <w:numId w:val="229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выбор и отвод земельного участка;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санитарно-эпидемиологическая экспертиза земельного участка;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класс опасности предприятий;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санитарно-защитная зона;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техническое оборудование;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технологическое оборудование;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поточность технологического процесса;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Требования к земельному участку.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Требования к территории. 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Требования  к помещениям (набор помещений, принципы расположения, отделка). Санитарно-гигиенические требования к производственным, складским, бытовым, административным помещениям предприятий. 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lastRenderedPageBreak/>
        <w:t xml:space="preserve">Особенности размещения и организации технического оборудования предприятий.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Особенности размещения и организации технологического оборудования предприятий.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Санитарно-гигиенические требования к поступлению, хранению и подготовке сырья.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Санитарно-гигиенические требования к транспортировке.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>Санитарно-гигиенические требования к оборудованию, инвентарю, таре, посуде.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 xml:space="preserve">Санитарно-гигиенические требования к личной и производственной гигиене работников. </w:t>
      </w:r>
    </w:p>
    <w:p w:rsidR="00804535" w:rsidRPr="00110E1A" w:rsidRDefault="00804535" w:rsidP="00804535">
      <w:pPr>
        <w:numPr>
          <w:ilvl w:val="0"/>
          <w:numId w:val="50"/>
        </w:numPr>
        <w:tabs>
          <w:tab w:val="left" w:pos="432"/>
        </w:tabs>
        <w:ind w:left="0" w:firstLine="680"/>
        <w:jc w:val="both"/>
      </w:pPr>
      <w:r w:rsidRPr="00110E1A">
        <w:t xml:space="preserve">Методы и средства санитарного обучения и просвещения работников пищевых  предприятий. Санитарный минимум и методы его проведения и оптимизации. </w:t>
      </w:r>
    </w:p>
    <w:p w:rsidR="00804535" w:rsidRPr="00110E1A" w:rsidRDefault="00804535" w:rsidP="00804535">
      <w:pPr>
        <w:numPr>
          <w:ilvl w:val="0"/>
          <w:numId w:val="50"/>
        </w:numPr>
        <w:ind w:left="0" w:firstLine="680"/>
        <w:jc w:val="both"/>
      </w:pPr>
      <w:r w:rsidRPr="00110E1A">
        <w:t>Медицинские осмотры и обследования работников.  Требования к условиям труда рабочих, организации питания ра</w:t>
      </w:r>
      <w:r w:rsidRPr="00110E1A">
        <w:softHyphen/>
        <w:t xml:space="preserve">бочих. Санитарная документация, используемая на предприятиях. 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51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принципы планировки предприятий пищевой промышленности, общественного питания  и торговли?</w:t>
      </w:r>
    </w:p>
    <w:p w:rsidR="00804535" w:rsidRPr="00110E1A" w:rsidRDefault="00804535" w:rsidP="00804535">
      <w:pPr>
        <w:pStyle w:val="ConsNormal"/>
        <w:numPr>
          <w:ilvl w:val="0"/>
          <w:numId w:val="51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требования для размещения площадок для хранения мусора.</w:t>
      </w:r>
    </w:p>
    <w:p w:rsidR="00804535" w:rsidRPr="00110E1A" w:rsidRDefault="00804535" w:rsidP="00804535">
      <w:pPr>
        <w:pStyle w:val="ConsNormal"/>
        <w:numPr>
          <w:ilvl w:val="0"/>
          <w:numId w:val="51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 какого приказа проводят Медицинские осмотры и обследования работников предприятий пищевой отрасли промышленности, предприятий общественного питания и торговли?</w:t>
      </w:r>
    </w:p>
    <w:p w:rsidR="00804535" w:rsidRPr="00110E1A" w:rsidRDefault="00804535" w:rsidP="00804535">
      <w:pPr>
        <w:pStyle w:val="ConsNormal"/>
        <w:numPr>
          <w:ilvl w:val="0"/>
          <w:numId w:val="51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Перечислите санитарно-гигиенические требования к транспортировке. </w:t>
      </w:r>
    </w:p>
    <w:p w:rsidR="00804535" w:rsidRPr="00110E1A" w:rsidRDefault="00804535" w:rsidP="00804535">
      <w:pPr>
        <w:pStyle w:val="ConsNormal"/>
        <w:numPr>
          <w:ilvl w:val="0"/>
          <w:numId w:val="51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санитарно-гигиенические требования к оборудованию, инвентарю, таре, посуде.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23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123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32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124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33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124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124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</w:pPr>
      <w:r w:rsidRPr="00110E1A">
        <w:lastRenderedPageBreak/>
        <w:t>Нормативно-правовые акты</w:t>
      </w:r>
    </w:p>
    <w:p w:rsidR="00804535" w:rsidRPr="00110E1A" w:rsidRDefault="00804535" w:rsidP="00804535">
      <w:pPr>
        <w:numPr>
          <w:ilvl w:val="0"/>
          <w:numId w:val="151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t>Санитарные правила 2.3.6.1066-01 "Санитарно-эпидемиологические требования к организациям торговли и обороту в них продовольственного сырья и пищевых продуктов".</w:t>
      </w:r>
    </w:p>
    <w:p w:rsidR="00804535" w:rsidRPr="00110E1A" w:rsidRDefault="00804535" w:rsidP="00804535">
      <w:pPr>
        <w:numPr>
          <w:ilvl w:val="0"/>
          <w:numId w:val="151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t>СП 2.3.6.1079-01 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>. 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3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jc w:val="both"/>
      </w:pPr>
    </w:p>
    <w:p w:rsidR="00804535" w:rsidRDefault="00804535" w:rsidP="00804535">
      <w:pPr>
        <w:jc w:val="both"/>
      </w:pPr>
    </w:p>
    <w:p w:rsidR="00804535" w:rsidRPr="00110E1A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2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-854"/>
          <w:tab w:val="left" w:pos="612"/>
        </w:tabs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"Предприятия общественного питания, предприятия торговли, санитарно-гигиенические требования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общественного питания и торговли (за производством и реализацией продуктов питания)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55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55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55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numPr>
          <w:ilvl w:val="0"/>
          <w:numId w:val="23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фритюр;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бракераж;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суточная проба;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доготовочные, заготовочные цеха.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3</w:t>
      </w:r>
      <w:r w:rsidRPr="00110E1A">
        <w:rPr>
          <w:b/>
          <w:color w:val="000000"/>
          <w:spacing w:val="-10"/>
          <w:w w:val="101"/>
        </w:rPr>
        <w:t>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68"/>
        </w:numPr>
        <w:suppressAutoHyphens/>
        <w:ind w:left="0" w:firstLine="680"/>
        <w:jc w:val="both"/>
      </w:pPr>
      <w:r w:rsidRPr="00110E1A">
        <w:t>Типы предприятий общественного питания, торговли.  Класс предприятия. Требования к территории.</w:t>
      </w:r>
    </w:p>
    <w:p w:rsidR="00804535" w:rsidRPr="00110E1A" w:rsidRDefault="00804535" w:rsidP="00804535">
      <w:pPr>
        <w:numPr>
          <w:ilvl w:val="0"/>
          <w:numId w:val="168"/>
        </w:numPr>
        <w:ind w:left="0" w:firstLine="680"/>
        <w:jc w:val="both"/>
      </w:pPr>
      <w:r w:rsidRPr="00110E1A">
        <w:lastRenderedPageBreak/>
        <w:t>Особенности работы и характеристика различных форм, видов тор</w:t>
      </w:r>
      <w:r w:rsidRPr="00110E1A">
        <w:softHyphen/>
        <w:t xml:space="preserve">говли и торговых предприятий. Санитарные требования к продовольственным магазинам, магазинам самообслуживания и универсамам. </w:t>
      </w:r>
    </w:p>
    <w:p w:rsidR="00804535" w:rsidRPr="00110E1A" w:rsidRDefault="00804535" w:rsidP="00804535">
      <w:pPr>
        <w:numPr>
          <w:ilvl w:val="0"/>
          <w:numId w:val="168"/>
        </w:numPr>
        <w:tabs>
          <w:tab w:val="left" w:pos="432"/>
        </w:tabs>
        <w:autoSpaceDE w:val="0"/>
        <w:ind w:left="0" w:firstLine="680"/>
        <w:jc w:val="both"/>
      </w:pPr>
      <w:r w:rsidRPr="00110E1A">
        <w:t>Общие санитарные требования к внутренней планировке, отделке, оборудованию и инвентарю предприятий общественного питания и продовольственных магазинов.</w:t>
      </w:r>
    </w:p>
    <w:p w:rsidR="00804535" w:rsidRPr="00110E1A" w:rsidRDefault="00804535" w:rsidP="00804535">
      <w:pPr>
        <w:numPr>
          <w:ilvl w:val="0"/>
          <w:numId w:val="168"/>
        </w:numPr>
        <w:suppressAutoHyphens/>
        <w:ind w:left="0" w:firstLine="680"/>
        <w:jc w:val="both"/>
      </w:pPr>
      <w:r w:rsidRPr="00110E1A">
        <w:t xml:space="preserve">Особенности размещения и организации технического и технологического  оборудования  предприятий. </w:t>
      </w:r>
    </w:p>
    <w:p w:rsidR="00804535" w:rsidRPr="00110E1A" w:rsidRDefault="00804535" w:rsidP="00804535">
      <w:pPr>
        <w:numPr>
          <w:ilvl w:val="0"/>
          <w:numId w:val="168"/>
        </w:numPr>
        <w:suppressAutoHyphens/>
        <w:ind w:left="0" w:firstLine="680"/>
        <w:jc w:val="both"/>
        <w:rPr>
          <w:lang w:val="en-US"/>
        </w:rPr>
      </w:pPr>
      <w:r w:rsidRPr="00110E1A">
        <w:t xml:space="preserve">Санитарно-гигиенические требования к производственным, складским помещениям предприятий. Требования к содержанию помещений. </w:t>
      </w:r>
    </w:p>
    <w:p w:rsidR="00804535" w:rsidRPr="00110E1A" w:rsidRDefault="00804535" w:rsidP="00804535">
      <w:pPr>
        <w:numPr>
          <w:ilvl w:val="0"/>
          <w:numId w:val="168"/>
        </w:numPr>
        <w:suppressAutoHyphens/>
        <w:ind w:left="0" w:firstLine="680"/>
        <w:jc w:val="both"/>
      </w:pPr>
      <w:r w:rsidRPr="00110E1A">
        <w:t xml:space="preserve">Требования к приему пищевых продуктов на предприятие. Требования к транспортировке продуктов. Требования к хранению пищевых продуктов. </w:t>
      </w:r>
    </w:p>
    <w:p w:rsidR="00804535" w:rsidRPr="00110E1A" w:rsidRDefault="00804535" w:rsidP="00804535">
      <w:pPr>
        <w:numPr>
          <w:ilvl w:val="0"/>
          <w:numId w:val="168"/>
        </w:numPr>
        <w:suppressAutoHyphens/>
        <w:ind w:left="0" w:firstLine="680"/>
        <w:jc w:val="both"/>
      </w:pPr>
      <w:r w:rsidRPr="00110E1A">
        <w:t xml:space="preserve">Требования к кулинарной обработке пищевых продуктов. Контроль качества готовой пищи. Бракераж. Исследование фритюрных жиров. Требования к реализации готовой продукции.  </w:t>
      </w:r>
    </w:p>
    <w:p w:rsidR="00804535" w:rsidRPr="00110E1A" w:rsidRDefault="00804535" w:rsidP="00804535">
      <w:pPr>
        <w:pStyle w:val="12"/>
        <w:numPr>
          <w:ilvl w:val="0"/>
          <w:numId w:val="168"/>
        </w:numPr>
        <w:tabs>
          <w:tab w:val="left" w:pos="432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Личная гигиена работников предприятий общественного питания. Медицинское обследование.   </w:t>
      </w:r>
    </w:p>
    <w:p w:rsidR="00804535" w:rsidRPr="00110E1A" w:rsidRDefault="00804535" w:rsidP="00804535">
      <w:pPr>
        <w:pStyle w:val="12"/>
        <w:numPr>
          <w:ilvl w:val="0"/>
          <w:numId w:val="168"/>
        </w:numPr>
        <w:tabs>
          <w:tab w:val="left" w:pos="432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Профилактика пищевых отравлений на предприятиях общественного питания  </w:t>
      </w:r>
    </w:p>
    <w:p w:rsidR="00804535" w:rsidRPr="00110E1A" w:rsidRDefault="00804535" w:rsidP="00804535">
      <w:pPr>
        <w:numPr>
          <w:ilvl w:val="0"/>
          <w:numId w:val="168"/>
        </w:numPr>
        <w:tabs>
          <w:tab w:val="left" w:pos="432"/>
        </w:tabs>
        <w:autoSpaceDE w:val="0"/>
        <w:ind w:left="0" w:firstLine="680"/>
        <w:jc w:val="both"/>
      </w:pPr>
      <w:r w:rsidRPr="00110E1A">
        <w:t>Санитарные требования к приему, хранению и реализации пищевых продуктов.</w:t>
      </w:r>
    </w:p>
    <w:p w:rsidR="00804535" w:rsidRPr="00110E1A" w:rsidRDefault="00804535" w:rsidP="00804535">
      <w:pPr>
        <w:pStyle w:val="12"/>
        <w:numPr>
          <w:ilvl w:val="0"/>
          <w:numId w:val="168"/>
        </w:numPr>
        <w:tabs>
          <w:tab w:val="left" w:pos="432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Производственный контроль на предприятиях.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232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 какому классу предприятий принадлежат предприятия общественного питания?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принципы последовательности  и  поточности  технологических  процессов.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 группы производственных помещений?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Хранить пищевые отходы в цехах допустимо не более  …… часов?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схему мытья посуды.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Какие продукты запрещено принимать на предприятия общественного питания?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Что запрещено готовить  на предприятиях общественного питания?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Какие нарушения в общественном питании представляют наибольшую потенциальную опасность?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Какая  температура  должна быть при раздаче горячих первых и вторых блюд на предприятиях общественного питания?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Что такое бракераж продукции?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В каких случаях фритюрный жир не пригоден для дальнейшего использования?</w:t>
      </w:r>
    </w:p>
    <w:p w:rsidR="00804535" w:rsidRPr="00110E1A" w:rsidRDefault="00804535" w:rsidP="00804535">
      <w:pPr>
        <w:pStyle w:val="ConsNormal"/>
        <w:numPr>
          <w:ilvl w:val="0"/>
          <w:numId w:val="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Сроки реализации готовой продукции на  предприятиях общественного питания?</w:t>
      </w:r>
    </w:p>
    <w:p w:rsidR="00804535" w:rsidRPr="00110E1A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97"/>
        </w:numPr>
        <w:ind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197"/>
        </w:numPr>
        <w:ind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</w:t>
      </w:r>
      <w:r w:rsidRPr="00312F27">
        <w:rPr>
          <w:rStyle w:val="af0"/>
          <w:b w:val="0"/>
        </w:rPr>
        <w:lastRenderedPageBreak/>
        <w:t xml:space="preserve">Медиа, 2011. - 176 с. - Режим доступа: </w:t>
      </w:r>
      <w:hyperlink r:id="rId34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13"/>
        </w:numPr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35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3"/>
        </w:numPr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3"/>
        </w:numPr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ind w:left="900" w:hanging="90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57"/>
        </w:numPr>
        <w:tabs>
          <w:tab w:val="clear" w:pos="360"/>
          <w:tab w:val="num" w:pos="900"/>
          <w:tab w:val="left" w:pos="1440"/>
        </w:tabs>
        <w:ind w:left="900" w:hanging="90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57"/>
        </w:numPr>
        <w:tabs>
          <w:tab w:val="clear" w:pos="360"/>
          <w:tab w:val="num" w:pos="900"/>
          <w:tab w:val="num" w:pos="1440"/>
        </w:tabs>
        <w:ind w:left="900" w:hanging="900"/>
        <w:jc w:val="both"/>
      </w:pPr>
      <w:r w:rsidRPr="00110E1A">
        <w:rPr>
          <w:bCs/>
        </w:rPr>
        <w:t xml:space="preserve">Санитарные правила </w:t>
      </w:r>
      <w:r w:rsidRPr="00110E1A">
        <w:t>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 СП 2.3.6.1079-01.</w:t>
      </w:r>
    </w:p>
    <w:p w:rsidR="00804535" w:rsidRPr="00110E1A" w:rsidRDefault="00804535" w:rsidP="00804535">
      <w:pPr>
        <w:numPr>
          <w:ilvl w:val="0"/>
          <w:numId w:val="57"/>
        </w:numPr>
        <w:tabs>
          <w:tab w:val="clear" w:pos="360"/>
          <w:tab w:val="num" w:pos="900"/>
          <w:tab w:val="num" w:pos="1440"/>
        </w:tabs>
        <w:ind w:left="900" w:hanging="900"/>
        <w:jc w:val="both"/>
      </w:pPr>
      <w:r w:rsidRPr="00110E1A">
        <w:t xml:space="preserve">Санитарно-эпидемиологические правила и нормативы </w:t>
      </w:r>
      <w:r w:rsidRPr="00110E1A">
        <w:rPr>
          <w:color w:val="000000"/>
        </w:rPr>
        <w:t xml:space="preserve">«Изменения № 1 к санитарно-эпидемиологическим  правилам и нормативам  «Санитарно-защитные зоны и санитарная классификация предприятий, сооружений и иных объектов» </w:t>
      </w:r>
      <w:r w:rsidRPr="00110E1A">
        <w:rPr>
          <w:bCs/>
        </w:rPr>
        <w:t>СанПиН 2.2.1./2.1.1.-2361-08.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Default="00804535" w:rsidP="0080453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804535" w:rsidRPr="00110E1A" w:rsidTr="001C5C69">
        <w:tc>
          <w:tcPr>
            <w:tcW w:w="4786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786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785" w:type="dxa"/>
          </w:tcPr>
          <w:p w:rsidR="00804535" w:rsidRPr="00506ED7" w:rsidRDefault="00804535" w:rsidP="00804535">
            <w:pPr>
              <w:numPr>
                <w:ilvl w:val="0"/>
                <w:numId w:val="2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3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>Составьте  план  санитарно-гигиенического обследования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3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"Предприятия мясоперерабатывающей и  птицеперерабатывающей промышленности, санитарно-гигиенические требования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мясоперерабатывающей и  птицеперерабатывающей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33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lastRenderedPageBreak/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133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33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numPr>
          <w:ilvl w:val="0"/>
          <w:numId w:val="23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дефростер;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куттер;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экспедиция;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осадка батонов;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нитрит натрия.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234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65"/>
        </w:numPr>
        <w:suppressAutoHyphens/>
        <w:ind w:left="0" w:firstLine="680"/>
        <w:jc w:val="both"/>
      </w:pPr>
      <w:r w:rsidRPr="00110E1A">
        <w:t xml:space="preserve">Класс предприятия. Требования к территории. </w:t>
      </w:r>
    </w:p>
    <w:p w:rsidR="00804535" w:rsidRPr="00110E1A" w:rsidRDefault="00804535" w:rsidP="00804535">
      <w:pPr>
        <w:numPr>
          <w:ilvl w:val="0"/>
          <w:numId w:val="65"/>
        </w:numPr>
        <w:suppressAutoHyphens/>
        <w:ind w:left="0" w:firstLine="680"/>
        <w:jc w:val="both"/>
      </w:pPr>
      <w:r w:rsidRPr="00110E1A">
        <w:t xml:space="preserve">Особенности размещения и организации технического и технологического  оборудования  предприятий. </w:t>
      </w:r>
    </w:p>
    <w:p w:rsidR="00804535" w:rsidRPr="00110E1A" w:rsidRDefault="00804535" w:rsidP="00804535">
      <w:pPr>
        <w:numPr>
          <w:ilvl w:val="0"/>
          <w:numId w:val="65"/>
        </w:numPr>
        <w:suppressAutoHyphens/>
        <w:ind w:left="0" w:firstLine="680"/>
        <w:jc w:val="both"/>
      </w:pPr>
      <w:r w:rsidRPr="00110E1A">
        <w:t xml:space="preserve">Санитарно-гигиенические требования к производственным помещениям предприятий. Особенности планировки  вспомогательных помещений.  </w:t>
      </w:r>
    </w:p>
    <w:p w:rsidR="00804535" w:rsidRPr="00110E1A" w:rsidRDefault="00804535" w:rsidP="00804535">
      <w:pPr>
        <w:numPr>
          <w:ilvl w:val="0"/>
          <w:numId w:val="65"/>
        </w:numPr>
        <w:suppressAutoHyphens/>
        <w:ind w:left="0" w:firstLine="680"/>
        <w:jc w:val="both"/>
      </w:pPr>
      <w:r w:rsidRPr="00110E1A">
        <w:t xml:space="preserve">Санитарно-гигиенические требования, предъявляемые к базе предубойного содержания скота. </w:t>
      </w:r>
    </w:p>
    <w:p w:rsidR="00804535" w:rsidRPr="00110E1A" w:rsidRDefault="00804535" w:rsidP="00804535">
      <w:pPr>
        <w:numPr>
          <w:ilvl w:val="0"/>
          <w:numId w:val="65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поступлению, хранению и подготовке сырья.  </w:t>
      </w:r>
    </w:p>
    <w:p w:rsidR="00804535" w:rsidRPr="00110E1A" w:rsidRDefault="00804535" w:rsidP="00804535">
      <w:pPr>
        <w:numPr>
          <w:ilvl w:val="0"/>
          <w:numId w:val="65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к технологическим процессам,  технология приготовления  колбасных изделий. </w:t>
      </w:r>
    </w:p>
    <w:p w:rsidR="00804535" w:rsidRPr="00110E1A" w:rsidRDefault="00804535" w:rsidP="00804535">
      <w:pPr>
        <w:keepLines/>
        <w:numPr>
          <w:ilvl w:val="0"/>
          <w:numId w:val="6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хранению,  транспортировке,  реализации готового продукта.  </w:t>
      </w:r>
    </w:p>
    <w:p w:rsidR="00804535" w:rsidRPr="00110E1A" w:rsidRDefault="00804535" w:rsidP="00804535">
      <w:pPr>
        <w:keepLines/>
        <w:numPr>
          <w:ilvl w:val="0"/>
          <w:numId w:val="6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  к личной гигиене работников. Медицинский осмотр. </w:t>
      </w:r>
    </w:p>
    <w:p w:rsidR="00804535" w:rsidRPr="00110E1A" w:rsidRDefault="00804535" w:rsidP="00804535">
      <w:pPr>
        <w:keepLines/>
        <w:numPr>
          <w:ilvl w:val="0"/>
          <w:numId w:val="6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Санитарное содержание предприятий. </w:t>
      </w:r>
    </w:p>
    <w:p w:rsidR="00804535" w:rsidRPr="00110E1A" w:rsidRDefault="00804535" w:rsidP="00804535">
      <w:pPr>
        <w:numPr>
          <w:ilvl w:val="0"/>
          <w:numId w:val="65"/>
        </w:numPr>
        <w:suppressAutoHyphens/>
        <w:ind w:left="0" w:firstLine="680"/>
        <w:jc w:val="both"/>
      </w:pPr>
      <w:r w:rsidRPr="00110E1A">
        <w:t xml:space="preserve">Организация производственного контроля. </w:t>
      </w:r>
    </w:p>
    <w:p w:rsidR="00804535" w:rsidRPr="00110E1A" w:rsidRDefault="00804535" w:rsidP="00804535">
      <w:pPr>
        <w:keepLines/>
        <w:numPr>
          <w:ilvl w:val="0"/>
          <w:numId w:val="6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государственного санитарно-эпидемиологического  надзора.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 какому классу предприятий принадлежат предприятия мясоперерабатывающей и  птицеперерабатывающей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основные этапы технологического процесса получения продовольственного сырья.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основные этапы технологического процесса получения колбасных изделий.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Для чего применяют душирование?</w:t>
      </w:r>
    </w:p>
    <w:p w:rsidR="00804535" w:rsidRPr="00110E1A" w:rsidRDefault="00804535" w:rsidP="00804535">
      <w:pPr>
        <w:pStyle w:val="HTML"/>
        <w:numPr>
          <w:ilvl w:val="0"/>
          <w:numId w:val="66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Для чего применяют лед при куттеровании и какое требование предъявляют к его качеству?</w:t>
      </w:r>
    </w:p>
    <w:p w:rsidR="00804535" w:rsidRPr="00110E1A" w:rsidRDefault="00804535" w:rsidP="00804535">
      <w:pPr>
        <w:pStyle w:val="HTML"/>
        <w:numPr>
          <w:ilvl w:val="0"/>
          <w:numId w:val="66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Какие требования предъявляют к хранению и использованию нитрита натрия?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lastRenderedPageBreak/>
        <w:t>Продумайте исследование, каких критических контрольных точек необходимо отразить  в программе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6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 наличии одной технологической линии на птицеперерабатывающем предприятии, какую птицу (куры, утки) необходимо обрабатывать вначале и почему?</w:t>
      </w:r>
    </w:p>
    <w:p w:rsidR="00804535" w:rsidRPr="00110E1A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9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19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36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14"/>
        </w:numPr>
        <w:tabs>
          <w:tab w:val="num" w:pos="900"/>
        </w:tabs>
        <w:ind w:left="900" w:hanging="900"/>
        <w:jc w:val="both"/>
        <w:rPr>
          <w:bCs/>
        </w:rPr>
      </w:pPr>
      <w:r>
        <w:rPr>
          <w:rStyle w:val="af0"/>
          <w:b w:val="0"/>
        </w:rPr>
        <w:t xml:space="preserve">   </w:t>
      </w: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37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4"/>
        </w:numPr>
        <w:tabs>
          <w:tab w:val="num" w:pos="900"/>
        </w:tabs>
        <w:ind w:left="900" w:hanging="900"/>
        <w:jc w:val="both"/>
      </w:pPr>
      <w:r>
        <w:rPr>
          <w:bCs/>
        </w:rPr>
        <w:t xml:space="preserve">  </w:t>
      </w: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4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>
        <w:rPr>
          <w:rStyle w:val="af0"/>
          <w:b w:val="0"/>
          <w:bCs w:val="0"/>
        </w:rPr>
        <w:t xml:space="preserve">  </w:t>
      </w: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Default="00804535" w:rsidP="00804535">
      <w:pPr>
        <w:jc w:val="center"/>
        <w:rPr>
          <w:b/>
        </w:rPr>
      </w:pPr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67"/>
        </w:numPr>
        <w:jc w:val="both"/>
      </w:pPr>
      <w:r w:rsidRPr="00110E1A">
        <w:t>"ТР ТС 034/2013. Технический регламент Таможенного союза. О безопасности мяса и мясной продукции"</w:t>
      </w:r>
    </w:p>
    <w:p w:rsidR="00804535" w:rsidRPr="00110E1A" w:rsidRDefault="00804535" w:rsidP="00804535">
      <w:pPr>
        <w:numPr>
          <w:ilvl w:val="0"/>
          <w:numId w:val="67"/>
        </w:numPr>
        <w:autoSpaceDE w:val="0"/>
        <w:autoSpaceDN w:val="0"/>
        <w:adjustRightInd w:val="0"/>
        <w:jc w:val="both"/>
        <w:rPr>
          <w:bCs/>
        </w:rPr>
      </w:pPr>
      <w:r w:rsidRPr="00110E1A">
        <w:t xml:space="preserve">Санитарные правила для предприятий мясной промышленности МЗ СССР  </w:t>
      </w:r>
      <w:r w:rsidRPr="00110E1A">
        <w:rPr>
          <w:noProof/>
        </w:rPr>
        <w:t>№ 3238—85 от 27.03.85.</w:t>
      </w:r>
    </w:p>
    <w:p w:rsidR="00804535" w:rsidRPr="00110E1A" w:rsidRDefault="00804535" w:rsidP="00804535">
      <w:pPr>
        <w:numPr>
          <w:ilvl w:val="0"/>
          <w:numId w:val="67"/>
        </w:numPr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67"/>
        </w:numPr>
        <w:autoSpaceDE w:val="0"/>
        <w:autoSpaceDN w:val="0"/>
        <w:adjustRightInd w:val="0"/>
        <w:jc w:val="both"/>
        <w:rPr>
          <w:bCs/>
        </w:rPr>
      </w:pPr>
      <w:r w:rsidRPr="00110E1A">
        <w:t>Санитарно-эпидемиологические правила и нормативы «Профилактика  паразитарных болезней на территории Российской Федерации» СанПиН 3.2.3215-14</w:t>
      </w:r>
      <w:r w:rsidRPr="00110E1A">
        <w:rPr>
          <w:noProof/>
        </w:rPr>
        <w:t>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04535" w:rsidRPr="00110E1A" w:rsidTr="001C5C69">
        <w:tc>
          <w:tcPr>
            <w:tcW w:w="4503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68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503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«Основы безопасности </w:t>
            </w:r>
            <w:r>
              <w:rPr>
                <w:sz w:val="20"/>
                <w:szCs w:val="20"/>
              </w:rPr>
              <w:lastRenderedPageBreak/>
              <w:t>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068" w:type="dxa"/>
          </w:tcPr>
          <w:p w:rsidR="00804535" w:rsidRPr="00506ED7" w:rsidRDefault="00804535" w:rsidP="00804535">
            <w:pPr>
              <w:numPr>
                <w:ilvl w:val="0"/>
                <w:numId w:val="23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lastRenderedPageBreak/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3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>Составьте  план  санитарно-гигиенического обследования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4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"Предприятия молочной промышленности, санитарно-гигиенические требования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молочной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29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129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29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градильня;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технологическое оборудование: пастеризатор, танки, сепаратор;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заквасочные культуры.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61"/>
        </w:numPr>
        <w:suppressAutoHyphens/>
        <w:ind w:left="0" w:firstLine="680"/>
        <w:jc w:val="both"/>
      </w:pPr>
      <w:r w:rsidRPr="00110E1A">
        <w:t xml:space="preserve">Класс предприятия. Требования к территории. </w:t>
      </w:r>
    </w:p>
    <w:p w:rsidR="00804535" w:rsidRPr="00110E1A" w:rsidRDefault="00804535" w:rsidP="00804535">
      <w:pPr>
        <w:numPr>
          <w:ilvl w:val="0"/>
          <w:numId w:val="61"/>
        </w:numPr>
        <w:suppressAutoHyphens/>
        <w:ind w:left="0" w:firstLine="680"/>
        <w:jc w:val="both"/>
      </w:pPr>
      <w:r w:rsidRPr="00110E1A">
        <w:t xml:space="preserve">Особенности размещения и организации технического и технологического  оборудования  предприятий. </w:t>
      </w:r>
    </w:p>
    <w:p w:rsidR="00804535" w:rsidRPr="00110E1A" w:rsidRDefault="00804535" w:rsidP="00804535">
      <w:pPr>
        <w:numPr>
          <w:ilvl w:val="0"/>
          <w:numId w:val="61"/>
        </w:numPr>
        <w:suppressAutoHyphens/>
        <w:ind w:left="0" w:firstLine="680"/>
        <w:jc w:val="both"/>
      </w:pPr>
      <w:r w:rsidRPr="00110E1A">
        <w:t xml:space="preserve">Санитарно-гигиенические требования к производственным помещениям предприятий. Особенности планировки  вспомогательных помещений.  </w:t>
      </w:r>
    </w:p>
    <w:p w:rsidR="00804535" w:rsidRPr="00110E1A" w:rsidRDefault="00804535" w:rsidP="00804535">
      <w:pPr>
        <w:numPr>
          <w:ilvl w:val="0"/>
          <w:numId w:val="61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поступлению, хранению и подготовке сырья.  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технологическому процессу. </w:t>
      </w:r>
    </w:p>
    <w:p w:rsidR="00804535" w:rsidRPr="00110E1A" w:rsidRDefault="00804535" w:rsidP="00804535">
      <w:pPr>
        <w:numPr>
          <w:ilvl w:val="0"/>
          <w:numId w:val="61"/>
        </w:numPr>
        <w:suppressAutoHyphens/>
        <w:ind w:left="0" w:firstLine="680"/>
        <w:jc w:val="both"/>
      </w:pPr>
      <w:r w:rsidRPr="00110E1A">
        <w:t>Оценка эффективности пастеризации молока на молокозаводе.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при производстве детских молочных продуктов, кисломолочных продуктов. 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Санитарно-гигиенические требования к производству заквасок.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хранению,  транспортировке и выпуску готовой продукции.  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  к личной гигиене работников. Медицинский осмотр. 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Санитарное содержание предприятий. </w:t>
      </w:r>
    </w:p>
    <w:p w:rsidR="00804535" w:rsidRPr="00110E1A" w:rsidRDefault="00804535" w:rsidP="00804535">
      <w:pPr>
        <w:numPr>
          <w:ilvl w:val="0"/>
          <w:numId w:val="61"/>
        </w:numPr>
        <w:suppressAutoHyphens/>
        <w:ind w:left="0" w:firstLine="680"/>
        <w:jc w:val="both"/>
      </w:pPr>
      <w:r w:rsidRPr="00110E1A">
        <w:t>Организация производственного контроля. Составление программы производственного контроля.</w:t>
      </w:r>
    </w:p>
    <w:p w:rsidR="00804535" w:rsidRPr="00110E1A" w:rsidRDefault="00804535" w:rsidP="00804535">
      <w:pPr>
        <w:keepLines/>
        <w:numPr>
          <w:ilvl w:val="0"/>
          <w:numId w:val="61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государственного санитарно-эпидемиологического  надзора.</w:t>
      </w:r>
    </w:p>
    <w:p w:rsidR="00804535" w:rsidRPr="00110E1A" w:rsidRDefault="00804535" w:rsidP="00804535">
      <w:pPr>
        <w:keepLines/>
        <w:tabs>
          <w:tab w:val="left" w:pos="252"/>
          <w:tab w:val="left" w:pos="432"/>
        </w:tabs>
        <w:jc w:val="both"/>
      </w:pPr>
    </w:p>
    <w:p w:rsidR="00804535" w:rsidRPr="00110E1A" w:rsidRDefault="00804535" w:rsidP="00804535">
      <w:pPr>
        <w:numPr>
          <w:ilvl w:val="0"/>
          <w:numId w:val="57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lastRenderedPageBreak/>
        <w:t>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 какому классу предприятий принадлежат предприятия молочной 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основные этапы технологического процесса получения молока.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Назовите этап производства кисломолочных продуктов, при котором создаются наиболее благоприятные условия для накопления посторонней микрофлоры</w:t>
      </w:r>
      <w:r w:rsidRPr="00110E1A">
        <w:rPr>
          <w:rFonts w:ascii="Times New Roman" w:hAnsi="Times New Roman" w:cs="Times New Roman"/>
          <w:sz w:val="24"/>
          <w:szCs w:val="24"/>
        </w:rPr>
        <w:t>.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Как часто должна подвергаться химическому анализу питьевая вода на молочном предприятии</w:t>
      </w:r>
      <w:r w:rsidRPr="00110E1A">
        <w:rPr>
          <w:rFonts w:ascii="Times New Roman" w:hAnsi="Times New Roman" w:cs="Times New Roman"/>
          <w:sz w:val="24"/>
          <w:szCs w:val="24"/>
        </w:rPr>
        <w:t>?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62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молочных изделий по микробиологическим показателям по программе производственного контроля?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199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199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38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jc w:val="both"/>
        <w:rPr>
          <w:rStyle w:val="af0"/>
          <w:b w:val="0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15"/>
        </w:numPr>
        <w:tabs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39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5"/>
        </w:numPr>
        <w:tabs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5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63"/>
        </w:numPr>
        <w:jc w:val="both"/>
      </w:pPr>
      <w:r w:rsidRPr="00110E1A">
        <w:t>"ТР ТС 033/2013. Технический регламент Таможенного союза. О безопасности молока и молочной продукции"</w:t>
      </w:r>
    </w:p>
    <w:p w:rsidR="00804535" w:rsidRPr="00110E1A" w:rsidRDefault="00804535" w:rsidP="00804535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«Производство молока и молочных продуктов» СанПиН 2.3.4.551-96</w:t>
      </w:r>
      <w:r w:rsidRPr="00110E1A">
        <w:rPr>
          <w:noProof/>
        </w:rPr>
        <w:t>.</w:t>
      </w:r>
    </w:p>
    <w:p w:rsidR="00804535" w:rsidRPr="00110E1A" w:rsidRDefault="00804535" w:rsidP="00804535">
      <w:pPr>
        <w:numPr>
          <w:ilvl w:val="0"/>
          <w:numId w:val="63"/>
        </w:numPr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04535" w:rsidRPr="00110E1A" w:rsidTr="001C5C69">
        <w:tc>
          <w:tcPr>
            <w:tcW w:w="4503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68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503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lastRenderedPageBreak/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068" w:type="dxa"/>
          </w:tcPr>
          <w:p w:rsidR="00804535" w:rsidRPr="00506ED7" w:rsidRDefault="00804535" w:rsidP="00804535">
            <w:pPr>
              <w:numPr>
                <w:ilvl w:val="0"/>
                <w:numId w:val="23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3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>Составьте  план  санитарно-гигиенического обследования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5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"Предприятия хлебобулочной, кондитерской промышленности, санитарно-гигиенические требования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хлебобулочной, кондитерской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68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68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документами. </w:t>
      </w:r>
    </w:p>
    <w:p w:rsidR="00804535" w:rsidRPr="00110E1A" w:rsidRDefault="00804535" w:rsidP="00804535">
      <w:pPr>
        <w:numPr>
          <w:ilvl w:val="0"/>
          <w:numId w:val="68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numPr>
          <w:ilvl w:val="0"/>
          <w:numId w:val="237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дежи, мукопросеивательная система;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опарный, безопарный метод приготовления теста;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предварительная и окончательная расстойка;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отсадочные мешки;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numPr>
          <w:ilvl w:val="0"/>
          <w:numId w:val="69"/>
        </w:numPr>
        <w:suppressAutoHyphens/>
        <w:ind w:left="0" w:firstLine="680"/>
        <w:jc w:val="both"/>
      </w:pPr>
      <w:r w:rsidRPr="00110E1A">
        <w:t xml:space="preserve">Класс предприятия. Требования к территории. </w:t>
      </w:r>
    </w:p>
    <w:p w:rsidR="00804535" w:rsidRPr="00110E1A" w:rsidRDefault="00804535" w:rsidP="00804535">
      <w:pPr>
        <w:numPr>
          <w:ilvl w:val="0"/>
          <w:numId w:val="69"/>
        </w:numPr>
        <w:suppressAutoHyphens/>
        <w:ind w:left="0" w:firstLine="680"/>
        <w:jc w:val="both"/>
      </w:pPr>
      <w:r w:rsidRPr="00110E1A">
        <w:t xml:space="preserve">Особенности размещения и организации технического и технологического  оборудования  предприятий. </w:t>
      </w:r>
    </w:p>
    <w:p w:rsidR="00804535" w:rsidRPr="00110E1A" w:rsidRDefault="00804535" w:rsidP="00804535">
      <w:pPr>
        <w:numPr>
          <w:ilvl w:val="0"/>
          <w:numId w:val="69"/>
        </w:numPr>
        <w:suppressAutoHyphens/>
        <w:ind w:left="0" w:firstLine="680"/>
        <w:jc w:val="both"/>
      </w:pPr>
      <w:r w:rsidRPr="00110E1A">
        <w:t xml:space="preserve">Санитарно-гигиенические требования к производственным помещениям предприятий. Особенности планировки  вспомогательных помещений.  </w:t>
      </w:r>
    </w:p>
    <w:p w:rsidR="00804535" w:rsidRPr="00110E1A" w:rsidRDefault="00804535" w:rsidP="00804535">
      <w:pPr>
        <w:numPr>
          <w:ilvl w:val="0"/>
          <w:numId w:val="69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поступлению, хранению и подготовке сырья. 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технологическому процессу и выпуску готовой продукции (хлеб и хлебобулочные изделия, кондитерские изделия).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Изменение качества хлеба при нарушении технологии приготовления. 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хранению,  транспортировке,  реализации готового продукта. 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Картофельная болезнь хлеба, профилактика.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  к личной гигиене работников. Медицинский осмотр. 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Санитарное содержание предприятий. </w:t>
      </w:r>
    </w:p>
    <w:p w:rsidR="00804535" w:rsidRPr="00110E1A" w:rsidRDefault="00804535" w:rsidP="00804535">
      <w:pPr>
        <w:numPr>
          <w:ilvl w:val="0"/>
          <w:numId w:val="69"/>
        </w:numPr>
        <w:suppressAutoHyphens/>
        <w:ind w:left="0" w:firstLine="680"/>
        <w:jc w:val="both"/>
      </w:pPr>
      <w:r w:rsidRPr="00110E1A">
        <w:lastRenderedPageBreak/>
        <w:t>Организация производственного контроля. Составление программы производственного контроля.</w:t>
      </w:r>
    </w:p>
    <w:p w:rsidR="00804535" w:rsidRPr="00110E1A" w:rsidRDefault="00804535" w:rsidP="00804535">
      <w:pPr>
        <w:keepLines/>
        <w:numPr>
          <w:ilvl w:val="0"/>
          <w:numId w:val="6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государственного санитарно-эпидемиологического  надзора.</w:t>
      </w:r>
    </w:p>
    <w:p w:rsidR="00804535" w:rsidRPr="00110E1A" w:rsidRDefault="00804535" w:rsidP="00804535">
      <w:pPr>
        <w:keepLines/>
        <w:tabs>
          <w:tab w:val="left" w:pos="252"/>
          <w:tab w:val="left" w:pos="432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 какому классу предприятий принадлежат предприятия хлебобулочной, кондитерской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основные этапы технологического процесса получения хлебобулочных изделий.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Назовите основные этапы технологического процесса получения кондитерских изделий.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Выполнение, каких мероприятий на предприятиях хлебобулочной промышленности необходимо  для профилактики картофельной болезни хлеба?</w:t>
      </w:r>
    </w:p>
    <w:p w:rsidR="00804535" w:rsidRPr="00110E1A" w:rsidRDefault="00804535" w:rsidP="00804535">
      <w:pPr>
        <w:pStyle w:val="HTML"/>
        <w:numPr>
          <w:ilvl w:val="0"/>
          <w:numId w:val="70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Перечислите требования, предъявляемые  на предприятиях хлебобулочной и кондитерской промышленности к системе освещения?</w:t>
      </w:r>
    </w:p>
    <w:p w:rsidR="00804535" w:rsidRPr="00110E1A" w:rsidRDefault="00804535" w:rsidP="00804535">
      <w:pPr>
        <w:pStyle w:val="HTML"/>
        <w:numPr>
          <w:ilvl w:val="0"/>
          <w:numId w:val="70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Пересилите этапы схемы обработки яиц, какие помещения выделяют для работы с этим продуктом?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Сколько времени </w:t>
      </w:r>
      <w:r w:rsidRPr="00110E1A">
        <w:rPr>
          <w:rFonts w:ascii="Times New Roman" w:eastAsia="MS Mincho" w:hAnsi="Times New Roman"/>
          <w:sz w:val="24"/>
          <w:szCs w:val="24"/>
        </w:rPr>
        <w:t>хлеб и хлебобулочные изделия могут находиться в продаже на предприятиях торговли после выхода из печи?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7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кремовых кондитерских изделий по микробиологическим показателям?</w:t>
      </w:r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numPr>
          <w:ilvl w:val="0"/>
          <w:numId w:val="200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Default="00804535" w:rsidP="00804535">
      <w:pPr>
        <w:numPr>
          <w:ilvl w:val="0"/>
          <w:numId w:val="200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40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Default="00804535" w:rsidP="00804535">
      <w:pPr>
        <w:jc w:val="both"/>
        <w:rPr>
          <w:rStyle w:val="af0"/>
          <w:b w:val="0"/>
        </w:rPr>
      </w:pPr>
    </w:p>
    <w:p w:rsidR="00804535" w:rsidRDefault="00804535" w:rsidP="00804535">
      <w:pPr>
        <w:jc w:val="both"/>
        <w:rPr>
          <w:rStyle w:val="af0"/>
          <w:b w:val="0"/>
        </w:rPr>
      </w:pPr>
    </w:p>
    <w:p w:rsidR="00804535" w:rsidRDefault="00804535" w:rsidP="00804535">
      <w:pPr>
        <w:jc w:val="both"/>
        <w:rPr>
          <w:rStyle w:val="af0"/>
          <w:b w:val="0"/>
        </w:rPr>
      </w:pPr>
    </w:p>
    <w:p w:rsidR="00804535" w:rsidRPr="00312F27" w:rsidRDefault="00804535" w:rsidP="00804535">
      <w:pPr>
        <w:jc w:val="both"/>
        <w:rPr>
          <w:rStyle w:val="af0"/>
          <w:b w:val="0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16"/>
        </w:numPr>
        <w:tabs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41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6"/>
        </w:numPr>
        <w:tabs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6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52"/>
        </w:numPr>
        <w:tabs>
          <w:tab w:val="clear" w:pos="1429"/>
          <w:tab w:val="num" w:pos="900"/>
        </w:tabs>
        <w:ind w:left="900" w:hanging="900"/>
        <w:jc w:val="both"/>
      </w:pPr>
      <w:r w:rsidRPr="00110E1A">
        <w:t>"ТР ТС 015/2011. Технический регламент Таможенного союза. О безопасности зерна"</w:t>
      </w:r>
    </w:p>
    <w:p w:rsidR="00804535" w:rsidRPr="00110E1A" w:rsidRDefault="00804535" w:rsidP="00804535">
      <w:pPr>
        <w:numPr>
          <w:ilvl w:val="0"/>
          <w:numId w:val="152"/>
        </w:numPr>
        <w:tabs>
          <w:tab w:val="clear" w:pos="1429"/>
          <w:tab w:val="num" w:pos="900"/>
        </w:tabs>
        <w:ind w:left="900" w:hanging="900"/>
        <w:jc w:val="both"/>
      </w:pPr>
      <w:r w:rsidRPr="00110E1A">
        <w:t>Инструкция по предупреждению картофельной болезни хлеба. Департамент ГСЭН МЗ РФ 1100/2451-98-115 от 14.10.98.</w:t>
      </w:r>
    </w:p>
    <w:p w:rsidR="00804535" w:rsidRPr="00110E1A" w:rsidRDefault="00804535" w:rsidP="00804535">
      <w:pPr>
        <w:numPr>
          <w:ilvl w:val="0"/>
          <w:numId w:val="152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804535" w:rsidRPr="00110E1A" w:rsidTr="001C5C69">
        <w:tc>
          <w:tcPr>
            <w:tcW w:w="4928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643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928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643" w:type="dxa"/>
          </w:tcPr>
          <w:p w:rsidR="00804535" w:rsidRPr="00506ED7" w:rsidRDefault="00804535" w:rsidP="00804535">
            <w:pPr>
              <w:numPr>
                <w:ilvl w:val="0"/>
                <w:numId w:val="23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3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>Составьте  план  санитарно-гигиенического обследования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6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"Рыбоперерабатывающая промышленность, санитарно-гигиенические требования 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рыбоперерабатывающей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58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58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документами. </w:t>
      </w:r>
    </w:p>
    <w:p w:rsidR="00804535" w:rsidRPr="00110E1A" w:rsidRDefault="00804535" w:rsidP="00804535">
      <w:pPr>
        <w:numPr>
          <w:ilvl w:val="0"/>
          <w:numId w:val="58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220" w:right="470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>
      <w:pPr>
        <w:numPr>
          <w:ilvl w:val="0"/>
          <w:numId w:val="2"/>
        </w:numPr>
        <w:ind w:left="720" w:hanging="720"/>
        <w:jc w:val="both"/>
      </w:pPr>
      <w:r w:rsidRPr="00110E1A">
        <w:t>тоня, санитарная пристань;</w:t>
      </w:r>
    </w:p>
    <w:p w:rsidR="00804535" w:rsidRDefault="00804535" w:rsidP="00804535">
      <w:pPr>
        <w:numPr>
          <w:ilvl w:val="0"/>
          <w:numId w:val="2"/>
        </w:numPr>
        <w:ind w:left="720" w:hanging="720"/>
        <w:jc w:val="both"/>
      </w:pPr>
      <w:r w:rsidRPr="00110E1A">
        <w:t>глазирование рыбы;</w:t>
      </w:r>
    </w:p>
    <w:p w:rsidR="00804535" w:rsidRPr="00110E1A" w:rsidRDefault="00804535" w:rsidP="00804535">
      <w:pPr>
        <w:numPr>
          <w:ilvl w:val="0"/>
          <w:numId w:val="2"/>
        </w:numPr>
        <w:ind w:left="720" w:hanging="720"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numPr>
          <w:ilvl w:val="0"/>
          <w:numId w:val="59"/>
        </w:numPr>
        <w:suppressAutoHyphens/>
        <w:ind w:left="0" w:firstLine="680"/>
        <w:jc w:val="both"/>
      </w:pPr>
      <w:r w:rsidRPr="00110E1A">
        <w:t xml:space="preserve">Класс предприятия. Требования к территории. </w:t>
      </w:r>
    </w:p>
    <w:p w:rsidR="00804535" w:rsidRPr="00110E1A" w:rsidRDefault="00804535" w:rsidP="00804535">
      <w:pPr>
        <w:numPr>
          <w:ilvl w:val="0"/>
          <w:numId w:val="59"/>
        </w:numPr>
        <w:suppressAutoHyphens/>
        <w:ind w:left="0" w:firstLine="680"/>
        <w:jc w:val="both"/>
      </w:pPr>
      <w:r w:rsidRPr="00110E1A">
        <w:t xml:space="preserve">Особенности размещения и организации технического и технологического  оборудования  предприятий. </w:t>
      </w:r>
    </w:p>
    <w:p w:rsidR="00804535" w:rsidRPr="00110E1A" w:rsidRDefault="00804535" w:rsidP="00804535">
      <w:pPr>
        <w:numPr>
          <w:ilvl w:val="0"/>
          <w:numId w:val="59"/>
        </w:numPr>
        <w:suppressAutoHyphens/>
        <w:ind w:left="0" w:firstLine="680"/>
        <w:jc w:val="both"/>
      </w:pPr>
      <w:r w:rsidRPr="00110E1A">
        <w:t xml:space="preserve">Санитарно-гигиенические требования к производственным помещениям предприятий (рыбоприемный, рыборазделочный). </w:t>
      </w:r>
    </w:p>
    <w:p w:rsidR="00804535" w:rsidRPr="00110E1A" w:rsidRDefault="00804535" w:rsidP="00804535">
      <w:pPr>
        <w:numPr>
          <w:ilvl w:val="0"/>
          <w:numId w:val="59"/>
        </w:numPr>
        <w:tabs>
          <w:tab w:val="left" w:pos="432"/>
        </w:tabs>
        <w:suppressAutoHyphens/>
        <w:ind w:left="0" w:firstLine="680"/>
        <w:jc w:val="both"/>
      </w:pPr>
      <w:r w:rsidRPr="00110E1A">
        <w:rPr>
          <w:bCs/>
        </w:rPr>
        <w:t>Особенности планировки специализированных производственных  цехов</w:t>
      </w:r>
      <w:r w:rsidRPr="00110E1A">
        <w:t>: коптильный цех, пресервный, консервный, цех посола, отделения для вяления рыбы</w:t>
      </w:r>
    </w:p>
    <w:p w:rsidR="00804535" w:rsidRPr="00110E1A" w:rsidRDefault="00804535" w:rsidP="00804535">
      <w:pPr>
        <w:numPr>
          <w:ilvl w:val="0"/>
          <w:numId w:val="59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поступлению, хранению и подготовке сырья.  </w:t>
      </w:r>
    </w:p>
    <w:p w:rsidR="00804535" w:rsidRPr="00110E1A" w:rsidRDefault="00804535" w:rsidP="00804535">
      <w:pPr>
        <w:keepLines/>
        <w:numPr>
          <w:ilvl w:val="0"/>
          <w:numId w:val="5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Основные  санитарно-гигиенические требования  к технологическому процессу. </w:t>
      </w:r>
    </w:p>
    <w:p w:rsidR="00804535" w:rsidRPr="00110E1A" w:rsidRDefault="00804535" w:rsidP="00804535">
      <w:pPr>
        <w:keepLines/>
        <w:numPr>
          <w:ilvl w:val="0"/>
          <w:numId w:val="5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lastRenderedPageBreak/>
        <w:t xml:space="preserve">Основные  санитарно-гигиенические требования  хранению,  транспортировке и выпуску готовой продукции.  </w:t>
      </w:r>
    </w:p>
    <w:p w:rsidR="00804535" w:rsidRPr="00110E1A" w:rsidRDefault="00804535" w:rsidP="00804535">
      <w:pPr>
        <w:keepLines/>
        <w:numPr>
          <w:ilvl w:val="0"/>
          <w:numId w:val="5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Санитарно-гигиенические требования   к личной гигиене работников. Медицинский осмотр. </w:t>
      </w:r>
    </w:p>
    <w:p w:rsidR="00804535" w:rsidRPr="00110E1A" w:rsidRDefault="00804535" w:rsidP="00804535">
      <w:pPr>
        <w:keepLines/>
        <w:numPr>
          <w:ilvl w:val="0"/>
          <w:numId w:val="5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Санитарное содержание предприятий. </w:t>
      </w:r>
    </w:p>
    <w:p w:rsidR="00804535" w:rsidRPr="00110E1A" w:rsidRDefault="00804535" w:rsidP="00804535">
      <w:pPr>
        <w:numPr>
          <w:ilvl w:val="0"/>
          <w:numId w:val="59"/>
        </w:numPr>
        <w:suppressAutoHyphens/>
        <w:ind w:left="0" w:firstLine="680"/>
        <w:jc w:val="both"/>
      </w:pPr>
      <w:r w:rsidRPr="00110E1A">
        <w:t>Организация производственного контроля. Составление программы производственного контроля.</w:t>
      </w:r>
    </w:p>
    <w:p w:rsidR="00804535" w:rsidRPr="00110E1A" w:rsidRDefault="00804535" w:rsidP="00804535">
      <w:pPr>
        <w:keepLines/>
        <w:numPr>
          <w:ilvl w:val="0"/>
          <w:numId w:val="59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государственного санитарно-эпидемиологического  надзора.</w:t>
      </w:r>
    </w:p>
    <w:p w:rsidR="00804535" w:rsidRPr="00110E1A" w:rsidRDefault="00804535" w:rsidP="00804535">
      <w:pPr>
        <w:numPr>
          <w:ilvl w:val="0"/>
          <w:numId w:val="58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 какому классу предприятий принадлежат предприятия рыбной 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Особенности  технологического процесса копчения рыбы.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Какие санитарно-гигиенические требования предъявляют  к технологическому процессу приготовления вяленой и сушеной рыбы</w:t>
      </w:r>
      <w:r w:rsidRPr="00110E1A">
        <w:rPr>
          <w:rFonts w:ascii="Times New Roman" w:hAnsi="Times New Roman" w:cs="Times New Roman"/>
          <w:sz w:val="24"/>
          <w:szCs w:val="24"/>
        </w:rPr>
        <w:t>.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 каких условиях на рыбоперерабатывающем предприятии возможно изготовление рыбных консервов?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рыбной продукции по микробиологическим показателям по программе производственного контроля?</w:t>
      </w:r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numPr>
          <w:ilvl w:val="0"/>
          <w:numId w:val="201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110E1A" w:rsidRDefault="00804535" w:rsidP="00804535">
      <w:pPr>
        <w:numPr>
          <w:ilvl w:val="0"/>
          <w:numId w:val="201"/>
        </w:numPr>
        <w:tabs>
          <w:tab w:val="clear" w:pos="360"/>
          <w:tab w:val="num" w:pos="720"/>
        </w:tabs>
        <w:ind w:left="720" w:firstLine="709"/>
        <w:jc w:val="both"/>
      </w:pPr>
      <w:r w:rsidRPr="00CD7B76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42" w:history="1">
        <w:r w:rsidRPr="00CD7B76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numPr>
          <w:ilvl w:val="0"/>
          <w:numId w:val="217"/>
        </w:numPr>
        <w:tabs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43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7"/>
        </w:numPr>
        <w:tabs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7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numPr>
          <w:ilvl w:val="0"/>
          <w:numId w:val="14"/>
        </w:numPr>
        <w:jc w:val="both"/>
      </w:pPr>
      <w:r w:rsidRPr="00110E1A">
        <w:t xml:space="preserve">"ТР ЕАЭС 040/2016.  Технический регламент Евразийского экономического союза. "О безопасности рыбы и рыбной продукции" </w:t>
      </w:r>
    </w:p>
    <w:p w:rsidR="00804535" w:rsidRPr="00110E1A" w:rsidRDefault="00804535" w:rsidP="00804535">
      <w:pPr>
        <w:numPr>
          <w:ilvl w:val="0"/>
          <w:numId w:val="14"/>
        </w:numPr>
        <w:jc w:val="both"/>
        <w:rPr>
          <w:bCs/>
        </w:rPr>
      </w:pPr>
      <w:r w:rsidRPr="00110E1A">
        <w:t>Санитарные правила и нормы. СанПиН 2.3.4-050—96 «Предприятия пищевой и перерабатывающей промышленности(технологические процессы, сырье) Производство и реализация рыбной продукции. Санитарные правила и нормы».</w:t>
      </w:r>
    </w:p>
    <w:p w:rsidR="00804535" w:rsidRPr="00110E1A" w:rsidRDefault="00804535" w:rsidP="00804535">
      <w:pPr>
        <w:numPr>
          <w:ilvl w:val="0"/>
          <w:numId w:val="14"/>
        </w:numPr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110E1A">
        <w:lastRenderedPageBreak/>
        <w:t>Санитарно-эпидемиологические правила и нормативы «Профилактика  паразитарных болезней на территории Российской Федерации» СанПиН 3.2.3215-14</w:t>
      </w:r>
      <w:r w:rsidRPr="00110E1A">
        <w:rPr>
          <w:noProof/>
        </w:rPr>
        <w:t>.</w:t>
      </w:r>
    </w:p>
    <w:p w:rsidR="00804535" w:rsidRPr="00110E1A" w:rsidRDefault="00804535" w:rsidP="00804535">
      <w:pPr>
        <w:numPr>
          <w:ilvl w:val="0"/>
          <w:numId w:val="14"/>
        </w:numPr>
        <w:jc w:val="both"/>
      </w:pPr>
      <w:r w:rsidRPr="00110E1A">
        <w:t>Постановление Главного государственного санитарного врача РФ от 12.12.2016 N 179 "О предупреждении распространения паразитозов, передающихся через рыбу и рыбную продукцию, в Российской Федерации" (Зарегистрировано в Минюсте России 06.02.2017 N 45543)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04535" w:rsidRPr="00110E1A" w:rsidTr="001C5C69">
        <w:tc>
          <w:tcPr>
            <w:tcW w:w="4503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68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503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>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068" w:type="dxa"/>
          </w:tcPr>
          <w:p w:rsidR="00804535" w:rsidRPr="00506ED7" w:rsidRDefault="00804535" w:rsidP="00804535">
            <w:pPr>
              <w:numPr>
                <w:ilvl w:val="0"/>
                <w:numId w:val="24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4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>Составьте  план  санитарно-гигиенического обследования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jc w:val="both"/>
      </w:pPr>
    </w:p>
    <w:p w:rsidR="00804535" w:rsidRDefault="00804535" w:rsidP="00804535">
      <w:pPr>
        <w:jc w:val="both"/>
      </w:pPr>
    </w:p>
    <w:p w:rsidR="00804535" w:rsidRPr="00F72177" w:rsidRDefault="00804535" w:rsidP="00804535">
      <w:pPr>
        <w:jc w:val="both"/>
        <w:rPr>
          <w:b/>
        </w:rPr>
      </w:pPr>
      <w:r w:rsidRPr="00F72177">
        <w:rPr>
          <w:b/>
        </w:rPr>
        <w:t>МОДУЛЬ 2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10E1A">
        <w:t xml:space="preserve">                                         </w:t>
      </w:r>
      <w:r>
        <w:t>1.</w:t>
      </w:r>
      <w:r w:rsidRPr="00110E1A">
        <w:t xml:space="preserve"> </w:t>
      </w:r>
      <w:r w:rsidRPr="00110E1A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-854"/>
          <w:tab w:val="left" w:pos="612"/>
        </w:tabs>
        <w:suppressAutoHyphens/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"Государственный санитарно-эпидемиологический  надзор за предприятиями пищевой отрасли промышленности, предприятиями общественного питания и торговли".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пищевой отрасли промышленности, предприятиями общественного питания и торговли (за производством и реализацией продуктов питания)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30"/>
        </w:numPr>
        <w:tabs>
          <w:tab w:val="clear" w:pos="900"/>
          <w:tab w:val="num" w:pos="1260"/>
          <w:tab w:val="left" w:pos="1440"/>
        </w:tabs>
        <w:autoSpaceDE w:val="0"/>
        <w:autoSpaceDN w:val="0"/>
        <w:adjustRightInd w:val="0"/>
        <w:ind w:left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130"/>
        </w:numPr>
        <w:tabs>
          <w:tab w:val="clear" w:pos="900"/>
          <w:tab w:val="num" w:pos="1260"/>
          <w:tab w:val="left" w:pos="1440"/>
        </w:tabs>
        <w:ind w:left="0"/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30"/>
        </w:numPr>
        <w:tabs>
          <w:tab w:val="clear" w:pos="900"/>
          <w:tab w:val="num" w:pos="1260"/>
          <w:tab w:val="left" w:pos="1440"/>
        </w:tabs>
        <w:ind w:left="0"/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Default="00804535" w:rsidP="00804535">
      <w:pPr>
        <w:pStyle w:val="ae"/>
        <w:jc w:val="both"/>
        <w:rPr>
          <w:sz w:val="24"/>
          <w:szCs w:val="24"/>
        </w:rPr>
      </w:pPr>
    </w:p>
    <w:p w:rsidR="00804535" w:rsidRDefault="00804535" w:rsidP="00804535">
      <w:pPr>
        <w:pStyle w:val="ae"/>
        <w:jc w:val="both"/>
        <w:rPr>
          <w:sz w:val="24"/>
          <w:szCs w:val="24"/>
        </w:rPr>
      </w:pPr>
    </w:p>
    <w:p w:rsidR="00804535" w:rsidRDefault="00804535" w:rsidP="00804535">
      <w:pPr>
        <w:pStyle w:val="ae"/>
        <w:jc w:val="both"/>
        <w:rPr>
          <w:sz w:val="24"/>
          <w:szCs w:val="24"/>
        </w:rPr>
      </w:pPr>
    </w:p>
    <w:p w:rsidR="00804535" w:rsidRPr="00110E1A" w:rsidRDefault="00804535" w:rsidP="00804535">
      <w:pPr>
        <w:pStyle w:val="ae"/>
        <w:jc w:val="both"/>
        <w:rPr>
          <w:sz w:val="24"/>
          <w:szCs w:val="24"/>
        </w:rPr>
      </w:pPr>
    </w:p>
    <w:p w:rsidR="00804535" w:rsidRPr="00110E1A" w:rsidRDefault="00804535" w:rsidP="00804535">
      <w:pPr>
        <w:numPr>
          <w:ilvl w:val="0"/>
          <w:numId w:val="239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плановый надзор (контроль);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внеплановый надзор (контроль);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документарная проверка;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экспертное заключение;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предписание;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критическая контрольная точка.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lastRenderedPageBreak/>
        <w:t>3. Вопросы к занятию</w:t>
      </w:r>
    </w:p>
    <w:p w:rsidR="00804535" w:rsidRPr="00110E1A" w:rsidRDefault="00804535" w:rsidP="00804535">
      <w:pPr>
        <w:numPr>
          <w:ilvl w:val="0"/>
          <w:numId w:val="131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 xml:space="preserve">Нормативно-правовое регулирование в области проведения государственного санитарно-эпидемиологического  надзора за предприятиями пищевой отрасли промышленности, предприятиями общественного питания и торговли. </w:t>
      </w:r>
    </w:p>
    <w:p w:rsidR="00804535" w:rsidRPr="00110E1A" w:rsidRDefault="00804535" w:rsidP="00804535">
      <w:pPr>
        <w:numPr>
          <w:ilvl w:val="0"/>
          <w:numId w:val="131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>Основания проведения, порядок проведения, сроки проведения плановой проверки.</w:t>
      </w:r>
    </w:p>
    <w:p w:rsidR="00804535" w:rsidRPr="00110E1A" w:rsidRDefault="00804535" w:rsidP="00804535">
      <w:pPr>
        <w:numPr>
          <w:ilvl w:val="0"/>
          <w:numId w:val="131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>Основания проведения, порядок проведения, сроки проведения внеплановой проверки.</w:t>
      </w:r>
    </w:p>
    <w:p w:rsidR="00804535" w:rsidRPr="00110E1A" w:rsidRDefault="00804535" w:rsidP="00804535">
      <w:pPr>
        <w:numPr>
          <w:ilvl w:val="0"/>
          <w:numId w:val="131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 xml:space="preserve">Организация производственного контроля на предприятиях. </w:t>
      </w:r>
    </w:p>
    <w:p w:rsidR="00804535" w:rsidRPr="00110E1A" w:rsidRDefault="00804535" w:rsidP="00804535">
      <w:pPr>
        <w:numPr>
          <w:ilvl w:val="0"/>
          <w:numId w:val="131"/>
        </w:numPr>
        <w:tabs>
          <w:tab w:val="clear" w:pos="1440"/>
          <w:tab w:val="num" w:pos="720"/>
        </w:tabs>
        <w:ind w:left="720" w:hanging="720"/>
        <w:jc w:val="both"/>
      </w:pPr>
      <w:r w:rsidRPr="00110E1A">
        <w:t xml:space="preserve">Система управления качеством на предприятиях пищевой отрасли промышленности.  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132"/>
        </w:numPr>
        <w:tabs>
          <w:tab w:val="clear" w:pos="1440"/>
          <w:tab w:val="num" w:pos="720"/>
        </w:tabs>
        <w:ind w:left="720" w:righ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Перечислите основные задачи государственного </w:t>
      </w:r>
      <w:r w:rsidRPr="00110E1A">
        <w:rPr>
          <w:rFonts w:ascii="Times New Roman" w:hAnsi="Times New Roman" w:cs="Times New Roman"/>
          <w:bCs/>
          <w:sz w:val="24"/>
          <w:szCs w:val="24"/>
        </w:rPr>
        <w:t>санитарно- эпидемиологического</w:t>
      </w:r>
      <w:r w:rsidRPr="00110E1A">
        <w:rPr>
          <w:rFonts w:ascii="Times New Roman" w:hAnsi="Times New Roman" w:cs="Times New Roman"/>
          <w:sz w:val="24"/>
          <w:szCs w:val="24"/>
        </w:rPr>
        <w:t xml:space="preserve"> надзора за предприятиями пищевой отрасли промышленности, предприятиями общественного питания и торговли.</w:t>
      </w:r>
    </w:p>
    <w:p w:rsidR="00804535" w:rsidRPr="00110E1A" w:rsidRDefault="00804535" w:rsidP="00804535">
      <w:pPr>
        <w:numPr>
          <w:ilvl w:val="0"/>
          <w:numId w:val="132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720" w:hanging="720"/>
        <w:jc w:val="both"/>
      </w:pPr>
      <w:r w:rsidRPr="00110E1A">
        <w:t>Основания проведения плановой проверки?</w:t>
      </w:r>
    </w:p>
    <w:p w:rsidR="00804535" w:rsidRPr="00110E1A" w:rsidRDefault="00804535" w:rsidP="00804535">
      <w:pPr>
        <w:numPr>
          <w:ilvl w:val="0"/>
          <w:numId w:val="132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720" w:hanging="720"/>
        <w:jc w:val="both"/>
      </w:pPr>
      <w:r w:rsidRPr="00110E1A">
        <w:t>Сроки проведения плановой проверки?</w:t>
      </w:r>
    </w:p>
    <w:p w:rsidR="00804535" w:rsidRPr="00110E1A" w:rsidRDefault="00804535" w:rsidP="00804535">
      <w:pPr>
        <w:numPr>
          <w:ilvl w:val="0"/>
          <w:numId w:val="132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720" w:hanging="720"/>
        <w:jc w:val="both"/>
      </w:pPr>
      <w:r w:rsidRPr="00110E1A">
        <w:t>Основания проведения внеплановой проверки?</w:t>
      </w:r>
    </w:p>
    <w:p w:rsidR="00804535" w:rsidRPr="00110E1A" w:rsidRDefault="00804535" w:rsidP="00804535">
      <w:pPr>
        <w:numPr>
          <w:ilvl w:val="0"/>
          <w:numId w:val="132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720" w:hanging="720"/>
        <w:jc w:val="both"/>
      </w:pPr>
      <w:r w:rsidRPr="00110E1A">
        <w:t>Сроки проведения плановой проверки?</w:t>
      </w:r>
    </w:p>
    <w:p w:rsidR="00804535" w:rsidRPr="00110E1A" w:rsidRDefault="00804535" w:rsidP="00804535">
      <w:pPr>
        <w:numPr>
          <w:ilvl w:val="0"/>
          <w:numId w:val="132"/>
        </w:numPr>
        <w:shd w:val="clear" w:color="auto" w:fill="FFFFFF"/>
        <w:tabs>
          <w:tab w:val="clear" w:pos="1440"/>
          <w:tab w:val="num" w:pos="720"/>
          <w:tab w:val="left" w:leader="dot" w:pos="7721"/>
        </w:tabs>
        <w:ind w:left="720" w:hanging="720"/>
        <w:jc w:val="both"/>
      </w:pPr>
      <w:r w:rsidRPr="00110E1A">
        <w:t>Какие документы необходимо заполнить после проведения плановой проверки?</w:t>
      </w:r>
    </w:p>
    <w:p w:rsidR="00804535" w:rsidRPr="00110E1A" w:rsidRDefault="00804535" w:rsidP="00804535">
      <w:pPr>
        <w:pStyle w:val="ConsNormal"/>
        <w:numPr>
          <w:ilvl w:val="0"/>
          <w:numId w:val="132"/>
        </w:numPr>
        <w:tabs>
          <w:tab w:val="clear" w:pos="1440"/>
          <w:tab w:val="num" w:pos="720"/>
        </w:tabs>
        <w:ind w:left="720" w:righ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Что такое производственный контроль какие документы регламентируют проведение производственного контроля?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2"/>
        </w:numPr>
        <w:ind w:left="720" w:hanging="720"/>
        <w:jc w:val="both"/>
        <w:rPr>
          <w:rStyle w:val="af0"/>
          <w:b w:val="0"/>
        </w:rPr>
      </w:pPr>
      <w:r>
        <w:rPr>
          <w:rStyle w:val="af0"/>
          <w:b w:val="0"/>
          <w:bCs w:val="0"/>
        </w:rPr>
        <w:t xml:space="preserve">     </w:t>
      </w: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2"/>
        </w:numPr>
        <w:ind w:left="720" w:hanging="720"/>
        <w:jc w:val="both"/>
        <w:rPr>
          <w:rStyle w:val="af0"/>
          <w:b w:val="0"/>
        </w:rPr>
      </w:pPr>
      <w:r>
        <w:rPr>
          <w:rStyle w:val="af0"/>
          <w:b w:val="0"/>
        </w:rPr>
        <w:t xml:space="preserve">    </w:t>
      </w: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44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18"/>
        </w:numPr>
        <w:tabs>
          <w:tab w:val="num" w:pos="900"/>
        </w:tabs>
        <w:ind w:left="900" w:hanging="900"/>
        <w:jc w:val="both"/>
        <w:rPr>
          <w:bCs/>
        </w:rPr>
      </w:pPr>
      <w:r>
        <w:rPr>
          <w:rStyle w:val="af0"/>
          <w:b w:val="0"/>
        </w:rPr>
        <w:t xml:space="preserve">  </w:t>
      </w: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45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8"/>
        </w:numPr>
        <w:tabs>
          <w:tab w:val="num" w:pos="900"/>
        </w:tabs>
        <w:ind w:left="900" w:hanging="900"/>
        <w:jc w:val="both"/>
      </w:pPr>
      <w:r>
        <w:rPr>
          <w:bCs/>
        </w:rPr>
        <w:t xml:space="preserve">  </w:t>
      </w: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8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>
        <w:rPr>
          <w:rStyle w:val="af0"/>
          <w:b w:val="0"/>
          <w:bCs w:val="0"/>
        </w:rPr>
        <w:t xml:space="preserve">  </w:t>
      </w: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53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t>ФЗ РФ  № 52 "О санитарно-эпидемиологическом благополучии населения" от 30.03.1999. № 52-ФЗ.</w:t>
      </w:r>
    </w:p>
    <w:p w:rsidR="00804535" w:rsidRPr="00110E1A" w:rsidRDefault="00804535" w:rsidP="00804535">
      <w:pPr>
        <w:numPr>
          <w:ilvl w:val="0"/>
          <w:numId w:val="153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lastRenderedPageBreak/>
        <w:t>ФЗ РФ № 29 "О качестве и безопасности пищевых продуктов"  от  02.01.2000.      № 29-ФЗ</w:t>
      </w:r>
    </w:p>
    <w:p w:rsidR="00804535" w:rsidRPr="00110E1A" w:rsidRDefault="00804535" w:rsidP="00804535">
      <w:pPr>
        <w:numPr>
          <w:ilvl w:val="0"/>
          <w:numId w:val="153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t>Федеральный закон от 26.12.2008 N 294-ФЗ</w:t>
      </w:r>
      <w:r w:rsidRPr="00110E1A">
        <w:br/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 ". </w:t>
      </w:r>
    </w:p>
    <w:p w:rsidR="00804535" w:rsidRPr="00110E1A" w:rsidRDefault="00804535" w:rsidP="00804535">
      <w:pPr>
        <w:numPr>
          <w:ilvl w:val="0"/>
          <w:numId w:val="153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</w:pPr>
      <w:r w:rsidRPr="00110E1A">
        <w:t>Постановление Правительства РФ от 5.06.2013г. №476 «Положение о федеральном государственного санитарно-эпидемиологического надзоре».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04535" w:rsidRPr="00110E1A" w:rsidTr="001C5C69">
        <w:tc>
          <w:tcPr>
            <w:tcW w:w="4503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68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503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068" w:type="dxa"/>
          </w:tcPr>
          <w:p w:rsidR="00804535" w:rsidRPr="00506ED7" w:rsidRDefault="00804535" w:rsidP="00804535">
            <w:pPr>
              <w:numPr>
                <w:ilvl w:val="0"/>
                <w:numId w:val="24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CD7B76" w:rsidRDefault="00804535" w:rsidP="00804535">
      <w:pPr>
        <w:pStyle w:val="afd"/>
        <w:numPr>
          <w:ilvl w:val="7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CD7B76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-854"/>
          <w:tab w:val="left" w:pos="612"/>
        </w:tabs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"Санитарно-гигиенические требования к предприятиям торговли пищевыми продуктами. Производственный контроль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торговли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72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 xml:space="preserve">Приобрести знания правовых основ государственного санитарно- </w:t>
      </w:r>
      <w:r w:rsidRPr="00110E1A">
        <w:rPr>
          <w:bCs/>
        </w:rPr>
        <w:t>эпидемиологического</w:t>
      </w:r>
      <w:r w:rsidRPr="00110E1A">
        <w:t xml:space="preserve"> над</w:t>
      </w:r>
      <w:r w:rsidRPr="00110E1A">
        <w:softHyphen/>
        <w:t>зора.</w:t>
      </w:r>
    </w:p>
    <w:p w:rsidR="00804535" w:rsidRPr="00110E1A" w:rsidRDefault="00804535" w:rsidP="00804535">
      <w:pPr>
        <w:numPr>
          <w:ilvl w:val="0"/>
          <w:numId w:val="72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72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2"/>
        </w:numPr>
        <w:ind w:left="720" w:hanging="720"/>
        <w:jc w:val="both"/>
      </w:pPr>
      <w:r w:rsidRPr="00110E1A">
        <w:t>оптовая торговля;</w:t>
      </w:r>
    </w:p>
    <w:p w:rsidR="00804535" w:rsidRPr="00110E1A" w:rsidRDefault="00804535" w:rsidP="00804535">
      <w:pPr>
        <w:numPr>
          <w:ilvl w:val="0"/>
          <w:numId w:val="2"/>
        </w:numPr>
        <w:ind w:left="720" w:hanging="720"/>
        <w:jc w:val="both"/>
      </w:pPr>
      <w:r w:rsidRPr="00110E1A">
        <w:t>мелкорозничная торговля;</w:t>
      </w:r>
    </w:p>
    <w:p w:rsidR="00804535" w:rsidRPr="00110E1A" w:rsidRDefault="00804535" w:rsidP="00804535">
      <w:pPr>
        <w:numPr>
          <w:ilvl w:val="0"/>
          <w:numId w:val="2"/>
        </w:numPr>
        <w:ind w:left="720" w:hanging="720"/>
        <w:jc w:val="both"/>
      </w:pPr>
      <w:r w:rsidRPr="00110E1A">
        <w:t>передвижная торговля.</w:t>
      </w:r>
    </w:p>
    <w:p w:rsidR="00804535" w:rsidRDefault="00804535" w:rsidP="00804535"/>
    <w:p w:rsidR="00804535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numPr>
          <w:ilvl w:val="0"/>
          <w:numId w:val="73"/>
        </w:numPr>
        <w:suppressAutoHyphens/>
        <w:ind w:left="0" w:firstLine="680"/>
        <w:jc w:val="both"/>
      </w:pPr>
      <w:r w:rsidRPr="00110E1A">
        <w:t>Класс предприятия. Особенности работы и характеристика различных форм, видов тор</w:t>
      </w:r>
      <w:r w:rsidRPr="00110E1A">
        <w:softHyphen/>
        <w:t xml:space="preserve">говли и торговых предприятий. </w:t>
      </w:r>
    </w:p>
    <w:p w:rsidR="00804535" w:rsidRPr="00110E1A" w:rsidRDefault="00804535" w:rsidP="00804535">
      <w:pPr>
        <w:numPr>
          <w:ilvl w:val="0"/>
          <w:numId w:val="73"/>
        </w:numPr>
        <w:tabs>
          <w:tab w:val="left" w:pos="432"/>
        </w:tabs>
        <w:suppressAutoHyphens/>
        <w:autoSpaceDE w:val="0"/>
        <w:ind w:left="0" w:firstLine="680"/>
        <w:jc w:val="both"/>
      </w:pPr>
      <w:r w:rsidRPr="00110E1A">
        <w:t>Требования к территории. Общие санитарные требования к внутренней планировке, отделке, оборудованию и инвентарю продовольственных магазинов.</w:t>
      </w:r>
    </w:p>
    <w:p w:rsidR="00804535" w:rsidRPr="00110E1A" w:rsidRDefault="00804535" w:rsidP="00804535">
      <w:pPr>
        <w:numPr>
          <w:ilvl w:val="0"/>
          <w:numId w:val="73"/>
        </w:numPr>
        <w:tabs>
          <w:tab w:val="left" w:pos="432"/>
        </w:tabs>
        <w:suppressAutoHyphens/>
        <w:autoSpaceDE w:val="0"/>
        <w:ind w:left="0" w:firstLine="680"/>
        <w:jc w:val="both"/>
      </w:pPr>
      <w:r w:rsidRPr="00110E1A">
        <w:lastRenderedPageBreak/>
        <w:t>Санитарные требования к приему, хранению и реализации пищевых продуктов.</w:t>
      </w:r>
    </w:p>
    <w:p w:rsidR="00804535" w:rsidRPr="00110E1A" w:rsidRDefault="00804535" w:rsidP="00804535">
      <w:pPr>
        <w:numPr>
          <w:ilvl w:val="0"/>
          <w:numId w:val="73"/>
        </w:numPr>
        <w:tabs>
          <w:tab w:val="left" w:pos="432"/>
        </w:tabs>
        <w:suppressAutoHyphens/>
        <w:autoSpaceDE w:val="0"/>
        <w:ind w:left="0" w:firstLine="680"/>
        <w:jc w:val="both"/>
      </w:pPr>
      <w:r w:rsidRPr="00110E1A">
        <w:t>Санитарные требования к автоматизированным торговым предприя</w:t>
      </w:r>
      <w:r w:rsidRPr="00110E1A">
        <w:softHyphen/>
        <w:t>тиям.</w:t>
      </w:r>
    </w:p>
    <w:p w:rsidR="00804535" w:rsidRPr="00110E1A" w:rsidRDefault="00804535" w:rsidP="00804535">
      <w:pPr>
        <w:numPr>
          <w:ilvl w:val="0"/>
          <w:numId w:val="73"/>
        </w:numPr>
        <w:tabs>
          <w:tab w:val="left" w:pos="432"/>
        </w:tabs>
        <w:suppressAutoHyphens/>
        <w:autoSpaceDE w:val="0"/>
        <w:ind w:left="0" w:firstLine="680"/>
        <w:jc w:val="both"/>
      </w:pPr>
      <w:r w:rsidRPr="00110E1A">
        <w:t>Санитарные требования к мелкорозничной и передвижной торговле.</w:t>
      </w:r>
    </w:p>
    <w:p w:rsidR="00804535" w:rsidRPr="00110E1A" w:rsidRDefault="00804535" w:rsidP="00804535">
      <w:pPr>
        <w:numPr>
          <w:ilvl w:val="0"/>
          <w:numId w:val="73"/>
        </w:numPr>
        <w:suppressAutoHyphens/>
        <w:autoSpaceDE w:val="0"/>
        <w:ind w:left="0" w:firstLine="680"/>
        <w:jc w:val="both"/>
      </w:pPr>
      <w:r w:rsidRPr="00110E1A">
        <w:t>Санитарные требования к размещению, устройству и оборудованию и эксплуатации продовольственных складов, продовольственных баз.</w:t>
      </w:r>
    </w:p>
    <w:p w:rsidR="00804535" w:rsidRPr="00110E1A" w:rsidRDefault="00804535" w:rsidP="00804535">
      <w:pPr>
        <w:numPr>
          <w:ilvl w:val="0"/>
          <w:numId w:val="73"/>
        </w:numPr>
        <w:suppressAutoHyphens/>
        <w:autoSpaceDE w:val="0"/>
        <w:ind w:left="0" w:firstLine="680"/>
        <w:jc w:val="both"/>
      </w:pPr>
      <w:r w:rsidRPr="00110E1A">
        <w:t>Санитарные требования к размещению, устройству, оборудованию и эксплуатации колхозных рынков.</w:t>
      </w:r>
    </w:p>
    <w:p w:rsidR="00804535" w:rsidRPr="00110E1A" w:rsidRDefault="00804535" w:rsidP="00804535">
      <w:pPr>
        <w:keepLines/>
        <w:numPr>
          <w:ilvl w:val="0"/>
          <w:numId w:val="73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производственного контроля. Организация государственного санитарно-эпидемиологического  надзора.</w:t>
      </w:r>
    </w:p>
    <w:p w:rsidR="00804535" w:rsidRPr="00110E1A" w:rsidRDefault="00804535" w:rsidP="00804535">
      <w:pPr>
        <w:numPr>
          <w:ilvl w:val="0"/>
          <w:numId w:val="73"/>
        </w:numPr>
        <w:suppressAutoHyphens/>
        <w:autoSpaceDE w:val="0"/>
        <w:ind w:left="0" w:firstLine="680"/>
        <w:jc w:val="both"/>
      </w:pPr>
      <w:r w:rsidRPr="00110E1A">
        <w:t>Задачи санитарных органов по дальнейшему развитию торговли.</w:t>
      </w:r>
    </w:p>
    <w:p w:rsidR="00804535" w:rsidRDefault="00804535" w:rsidP="00804535">
      <w:pPr>
        <w:numPr>
          <w:ilvl w:val="0"/>
          <w:numId w:val="73"/>
        </w:numPr>
        <w:suppressAutoHyphens/>
        <w:ind w:left="0" w:firstLine="680"/>
        <w:jc w:val="both"/>
      </w:pPr>
      <w:r w:rsidRPr="00110E1A">
        <w:t>Составление программы производственного контроля.</w:t>
      </w:r>
    </w:p>
    <w:p w:rsidR="00804535" w:rsidRPr="00110E1A" w:rsidRDefault="00804535" w:rsidP="00804535">
      <w:pPr>
        <w:suppressAutoHyphens/>
        <w:ind w:left="680"/>
        <w:jc w:val="both"/>
      </w:pPr>
    </w:p>
    <w:p w:rsidR="00804535" w:rsidRPr="00110E1A" w:rsidRDefault="00804535" w:rsidP="00804535">
      <w:pPr>
        <w:numPr>
          <w:ilvl w:val="0"/>
          <w:numId w:val="24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7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требования к устройству канализации предприятий торговли, предприятий мелкорозничной и передвижной торговли?</w:t>
      </w:r>
    </w:p>
    <w:p w:rsidR="00804535" w:rsidRPr="00110E1A" w:rsidRDefault="00804535" w:rsidP="00804535">
      <w:pPr>
        <w:pStyle w:val="ConsNormal"/>
        <w:numPr>
          <w:ilvl w:val="0"/>
          <w:numId w:val="7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требования к хранению продуктов на предприятиях торговли.</w:t>
      </w:r>
    </w:p>
    <w:p w:rsidR="00804535" w:rsidRPr="00110E1A" w:rsidRDefault="00804535" w:rsidP="00804535">
      <w:pPr>
        <w:pStyle w:val="ConsNormal"/>
        <w:numPr>
          <w:ilvl w:val="0"/>
          <w:numId w:val="7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требования к реализации продуктов на предприятиях торговли.</w:t>
      </w:r>
    </w:p>
    <w:p w:rsidR="00804535" w:rsidRPr="00110E1A" w:rsidRDefault="00804535" w:rsidP="00804535">
      <w:pPr>
        <w:pStyle w:val="ConsNormal"/>
        <w:numPr>
          <w:ilvl w:val="0"/>
          <w:numId w:val="7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 в организациях торговли организуется хранение живой рыбы, как организуется транспортировка  живой рыбы?</w:t>
      </w:r>
    </w:p>
    <w:p w:rsidR="00804535" w:rsidRPr="00110E1A" w:rsidRDefault="00804535" w:rsidP="00804535">
      <w:pPr>
        <w:pStyle w:val="HTML"/>
        <w:numPr>
          <w:ilvl w:val="0"/>
          <w:numId w:val="74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В течение, какого времени  организуется реализация продуктов из вскрытых  потребительских  упаковок?</w:t>
      </w:r>
    </w:p>
    <w:p w:rsidR="00804535" w:rsidRPr="00110E1A" w:rsidRDefault="00804535" w:rsidP="00804535">
      <w:pPr>
        <w:pStyle w:val="HTML"/>
        <w:numPr>
          <w:ilvl w:val="0"/>
          <w:numId w:val="74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Как  следует проводить отпуск    плодоовощной  переработанной  продукции (квашеной,  соленой,  маринованной  и  др.),  не  упакованной в герметичную тару?</w:t>
      </w:r>
    </w:p>
    <w:p w:rsidR="00804535" w:rsidRPr="00110E1A" w:rsidRDefault="00804535" w:rsidP="00804535">
      <w:pPr>
        <w:pStyle w:val="ConsNormal"/>
        <w:numPr>
          <w:ilvl w:val="0"/>
          <w:numId w:val="7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Какой продукции запрещается реализация в организациях торговли?</w:t>
      </w:r>
    </w:p>
    <w:p w:rsidR="00804535" w:rsidRPr="00110E1A" w:rsidRDefault="00804535" w:rsidP="00804535">
      <w:pPr>
        <w:pStyle w:val="HTML"/>
        <w:numPr>
          <w:ilvl w:val="0"/>
          <w:numId w:val="74"/>
        </w:numPr>
        <w:shd w:val="clear" w:color="auto" w:fill="FFFFFF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        При   какой  температуре воздуха осуществляется  продажа  яйца  в  мелкорозничной  сети?   </w:t>
      </w:r>
    </w:p>
    <w:p w:rsidR="00804535" w:rsidRDefault="00804535" w:rsidP="0080453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numPr>
          <w:ilvl w:val="0"/>
          <w:numId w:val="203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3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46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numPr>
          <w:ilvl w:val="0"/>
          <w:numId w:val="219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47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19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19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pStyle w:val="ae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"Санитарно-эпидемиологические требования к организации торговли и обороту в них продовольственного сырья  и пищевых продуктов" Москва, 2001г. СанПиН 2.3.6.1066-01.</w:t>
      </w:r>
    </w:p>
    <w:p w:rsidR="00804535" w:rsidRPr="00110E1A" w:rsidRDefault="00804535" w:rsidP="00804535">
      <w:pPr>
        <w:numPr>
          <w:ilvl w:val="0"/>
          <w:numId w:val="75"/>
        </w:numPr>
        <w:jc w:val="both"/>
      </w:pPr>
      <w:r w:rsidRPr="00110E1A">
        <w:t xml:space="preserve">Санитарные правила СП 1.1.1058-01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</w:p>
    <w:p w:rsidR="00804535" w:rsidRPr="00110E1A" w:rsidRDefault="00804535" w:rsidP="00804535">
      <w:pPr>
        <w:numPr>
          <w:ilvl w:val="0"/>
          <w:numId w:val="75"/>
        </w:numPr>
        <w:jc w:val="both"/>
      </w:pPr>
      <w:r w:rsidRPr="00110E1A">
        <w:t xml:space="preserve">Санитарные правила СП 1.1.2193-07 (Изменения и дополнения N 1 к СП 1.1.1058-01). </w:t>
      </w:r>
    </w:p>
    <w:p w:rsidR="00804535" w:rsidRDefault="00804535" w:rsidP="00804535">
      <w:pPr>
        <w:numPr>
          <w:ilvl w:val="0"/>
          <w:numId w:val="75"/>
        </w:numPr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Default="00804535" w:rsidP="00804535">
      <w:pPr>
        <w:jc w:val="both"/>
        <w:rPr>
          <w:bCs/>
        </w:rPr>
      </w:pPr>
    </w:p>
    <w:p w:rsidR="00804535" w:rsidRPr="00110E1A" w:rsidRDefault="00804535" w:rsidP="00804535">
      <w:pPr>
        <w:jc w:val="both"/>
        <w:rPr>
          <w:bCs/>
        </w:rPr>
      </w:pPr>
    </w:p>
    <w:p w:rsidR="00804535" w:rsidRPr="00BC3BFC" w:rsidRDefault="00804535" w:rsidP="00804535">
      <w:pPr>
        <w:pStyle w:val="afd"/>
        <w:numPr>
          <w:ilvl w:val="0"/>
          <w:numId w:val="242"/>
        </w:num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BC3BFC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804535" w:rsidRPr="00BC3BFC" w:rsidRDefault="00804535" w:rsidP="00804535">
      <w:pPr>
        <w:pStyle w:val="afd"/>
        <w:shd w:val="clear" w:color="auto" w:fill="FFFFFF"/>
        <w:tabs>
          <w:tab w:val="left" w:leader="dot" w:pos="7721"/>
        </w:tabs>
        <w:ind w:left="1069" w:right="470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804535" w:rsidRPr="00110E1A" w:rsidTr="001C5C69">
        <w:tc>
          <w:tcPr>
            <w:tcW w:w="4361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210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361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>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210" w:type="dxa"/>
          </w:tcPr>
          <w:p w:rsidR="00804535" w:rsidRPr="00506ED7" w:rsidRDefault="00804535" w:rsidP="00804535">
            <w:pPr>
              <w:numPr>
                <w:ilvl w:val="0"/>
                <w:numId w:val="24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CD7B76" w:rsidRDefault="00804535" w:rsidP="00804535">
            <w:pPr>
              <w:numPr>
                <w:ilvl w:val="0"/>
                <w:numId w:val="24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B76">
              <w:rPr>
                <w:sz w:val="20"/>
                <w:szCs w:val="20"/>
              </w:rPr>
              <w:t xml:space="preserve">Составьте  </w:t>
            </w:r>
            <w:r>
              <w:rPr>
                <w:sz w:val="20"/>
                <w:szCs w:val="20"/>
              </w:rPr>
              <w:t>программу производственного контроля предприятия</w:t>
            </w:r>
            <w:r w:rsidRPr="00CD7B76">
              <w:rPr>
                <w:sz w:val="20"/>
                <w:szCs w:val="20"/>
              </w:rPr>
              <w:t>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BC3BFC" w:rsidRDefault="00804535" w:rsidP="00804535">
      <w:pPr>
        <w:pStyle w:val="afd"/>
        <w:numPr>
          <w:ilvl w:val="8"/>
          <w:numId w:val="184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C3BFC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-854"/>
          <w:tab w:val="left" w:pos="612"/>
        </w:tabs>
        <w:snapToGrid w:val="0"/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"Система управления качеством на предприятиях общественного питания. Государственный санитарно – эпидемиологический  надзор за предприятиями".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общественного питания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25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25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numPr>
          <w:ilvl w:val="0"/>
          <w:numId w:val="125"/>
        </w:numPr>
        <w:tabs>
          <w:tab w:val="left" w:pos="1440"/>
        </w:tabs>
        <w:jc w:val="both"/>
      </w:pPr>
      <w:r w:rsidRPr="00110E1A">
        <w:t>Приобрести умение по разработке системы управления качеством на предприятиях общественного питания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опасный фактор;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риск;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управление риском;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критическая контрольная точка;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lastRenderedPageBreak/>
        <w:t>ХАССП;</w:t>
      </w:r>
    </w:p>
    <w:p w:rsidR="00804535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система управления качеством;</w:t>
      </w:r>
    </w:p>
    <w:p w:rsidR="00804535" w:rsidRPr="00110E1A" w:rsidRDefault="00804535" w:rsidP="00804535">
      <w:pPr>
        <w:ind w:left="720"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keepLines/>
        <w:numPr>
          <w:ilvl w:val="0"/>
          <w:numId w:val="126"/>
        </w:numPr>
        <w:tabs>
          <w:tab w:val="left" w:pos="252"/>
          <w:tab w:val="left" w:pos="432"/>
          <w:tab w:val="num" w:pos="720"/>
        </w:tabs>
        <w:suppressAutoHyphens/>
        <w:ind w:left="0" w:firstLine="680"/>
        <w:jc w:val="both"/>
      </w:pPr>
      <w:r w:rsidRPr="00110E1A">
        <w:t>Система управления безопасностью пищевой продукции на основе ХАССП. Основы и принципы.</w:t>
      </w:r>
    </w:p>
    <w:p w:rsidR="00804535" w:rsidRPr="00110E1A" w:rsidRDefault="00804535" w:rsidP="00804535">
      <w:pPr>
        <w:keepLines/>
        <w:numPr>
          <w:ilvl w:val="0"/>
          <w:numId w:val="126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 Составление программы производственного контроля на предприятии общественного питания.</w:t>
      </w:r>
    </w:p>
    <w:p w:rsidR="00804535" w:rsidRPr="00110E1A" w:rsidRDefault="00804535" w:rsidP="00804535">
      <w:pPr>
        <w:numPr>
          <w:ilvl w:val="0"/>
          <w:numId w:val="126"/>
        </w:numPr>
        <w:suppressAutoHyphens/>
        <w:ind w:left="0" w:firstLine="680"/>
        <w:jc w:val="both"/>
      </w:pPr>
      <w:r w:rsidRPr="00110E1A">
        <w:t>Цель, задачи, принципы системы управления качеством.</w:t>
      </w:r>
    </w:p>
    <w:p w:rsidR="00804535" w:rsidRPr="00110E1A" w:rsidRDefault="00804535" w:rsidP="00804535">
      <w:pPr>
        <w:numPr>
          <w:ilvl w:val="0"/>
          <w:numId w:val="126"/>
        </w:numPr>
        <w:suppressAutoHyphens/>
        <w:ind w:left="0" w:firstLine="680"/>
        <w:jc w:val="both"/>
      </w:pPr>
      <w:r w:rsidRPr="00110E1A">
        <w:t>Методика разработки системы управления качеством.</w:t>
      </w:r>
    </w:p>
    <w:p w:rsidR="00804535" w:rsidRPr="00110E1A" w:rsidRDefault="00804535" w:rsidP="00804535">
      <w:pPr>
        <w:numPr>
          <w:ilvl w:val="0"/>
          <w:numId w:val="126"/>
        </w:numPr>
        <w:ind w:left="0" w:firstLine="680"/>
        <w:jc w:val="both"/>
      </w:pPr>
      <w:r w:rsidRPr="00110E1A">
        <w:t>Разработка  системы управления качеством на предприятии общественного питания.</w:t>
      </w:r>
    </w:p>
    <w:p w:rsidR="00804535" w:rsidRPr="00110E1A" w:rsidRDefault="00804535" w:rsidP="00804535">
      <w:pPr>
        <w:keepLines/>
        <w:numPr>
          <w:ilvl w:val="0"/>
          <w:numId w:val="126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Организация государственного санитарно-эпидемиологического  надзора за предприятиями общественного питания.</w:t>
      </w:r>
    </w:p>
    <w:p w:rsidR="00804535" w:rsidRPr="00110E1A" w:rsidRDefault="00804535" w:rsidP="00804535">
      <w:pPr>
        <w:numPr>
          <w:ilvl w:val="0"/>
          <w:numId w:val="126"/>
        </w:numPr>
        <w:shd w:val="clear" w:color="auto" w:fill="FFFFFF"/>
        <w:tabs>
          <w:tab w:val="left" w:leader="dot" w:pos="7721"/>
        </w:tabs>
        <w:ind w:hanging="720"/>
        <w:jc w:val="both"/>
        <w:rPr>
          <w:color w:val="000000"/>
          <w:spacing w:val="-10"/>
          <w:w w:val="101"/>
        </w:rPr>
      </w:pPr>
      <w:r w:rsidRPr="00110E1A">
        <w:rPr>
          <w:color w:val="000000"/>
          <w:spacing w:val="-10"/>
          <w:w w:val="101"/>
        </w:rPr>
        <w:t>Ответственность предпринимателей.</w:t>
      </w:r>
    </w:p>
    <w:p w:rsidR="00804535" w:rsidRDefault="00804535" w:rsidP="00804535">
      <w:pPr>
        <w:keepLines/>
        <w:tabs>
          <w:tab w:val="left" w:pos="252"/>
          <w:tab w:val="left" w:pos="432"/>
        </w:tabs>
        <w:suppressAutoHyphens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12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Принципы составления программы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2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программа производственного контроля на предприятии?</w:t>
      </w:r>
    </w:p>
    <w:p w:rsidR="00804535" w:rsidRPr="00110E1A" w:rsidRDefault="00804535" w:rsidP="00804535">
      <w:pPr>
        <w:numPr>
          <w:ilvl w:val="0"/>
          <w:numId w:val="127"/>
        </w:numPr>
        <w:ind w:left="0" w:firstLine="680"/>
        <w:jc w:val="both"/>
      </w:pPr>
      <w:r w:rsidRPr="00110E1A">
        <w:t>Какие компании обязаны внедрить систему ХАССП?</w:t>
      </w:r>
    </w:p>
    <w:p w:rsidR="00804535" w:rsidRPr="00110E1A" w:rsidRDefault="00804535" w:rsidP="00804535">
      <w:pPr>
        <w:numPr>
          <w:ilvl w:val="0"/>
          <w:numId w:val="127"/>
        </w:numPr>
        <w:ind w:left="0" w:firstLine="680"/>
        <w:jc w:val="both"/>
      </w:pPr>
      <w:r w:rsidRPr="00110E1A">
        <w:t>Принципы разработки  системы управления качеством на предприятии общественного питания.</w:t>
      </w:r>
    </w:p>
    <w:p w:rsidR="00804535" w:rsidRPr="00110E1A" w:rsidRDefault="00804535" w:rsidP="00804535">
      <w:pPr>
        <w:pStyle w:val="ConsNormal"/>
        <w:numPr>
          <w:ilvl w:val="0"/>
          <w:numId w:val="12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система управления качеством на предприятии общественного питания?</w:t>
      </w:r>
    </w:p>
    <w:p w:rsidR="00804535" w:rsidRPr="00110E1A" w:rsidRDefault="00804535" w:rsidP="00804535">
      <w:pPr>
        <w:pStyle w:val="ConsNormal"/>
        <w:numPr>
          <w:ilvl w:val="0"/>
          <w:numId w:val="12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программы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2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разработанной системы управления качеством?</w:t>
      </w:r>
    </w:p>
    <w:p w:rsidR="00804535" w:rsidRPr="00110E1A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4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4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48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20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49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0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0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lastRenderedPageBreak/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ТР ТС 021/2011 "О безопасности пищевой продукции" 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Государственный стандарт РФ ГОСТ Р 51705.1-2001</w:t>
      </w:r>
      <w:r w:rsidRPr="00110E1A">
        <w:rPr>
          <w:bCs/>
        </w:rPr>
        <w:br/>
        <w:t xml:space="preserve">"Системы качества. Управление качеством пищевых продуктов на основе принципов ХАССП. Общие требования" 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Государственный стандарт РФ ГОСТ Р ИСО 22000-2007 «Системы менеджмента безопасности пищевой продукции. Требования к организациям, участвующим в цепи создания пищевой продукции».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Санитарно-эпидемиологические правила и нормативы 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Санитарные правила 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 СП 2.3.6.1079-01.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Государственный стандарт Российской Федерации. Системы качества. Управление качеством пищевых продуктов на основе принципов ХАССП. Общие требования" (принят и введен в действие Постановлением Госстандарта России от 23.01.2001 N 31-ст)</w:t>
      </w:r>
    </w:p>
    <w:p w:rsidR="00804535" w:rsidRPr="00110E1A" w:rsidRDefault="00804535" w:rsidP="00804535">
      <w:pPr>
        <w:numPr>
          <w:ilvl w:val="0"/>
          <w:numId w:val="12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Методические рекомендации МР 5.1.0096-14 "Методические подходы к организации оценки процессов производства (изготовления) пищевой продукции на основе принципов ХАССП"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804535" w:rsidRPr="00110E1A" w:rsidTr="001C5C69">
        <w:tc>
          <w:tcPr>
            <w:tcW w:w="4361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210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361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5210" w:type="dxa"/>
          </w:tcPr>
          <w:p w:rsidR="00804535" w:rsidRPr="00506ED7" w:rsidRDefault="00804535" w:rsidP="00804535">
            <w:pPr>
              <w:numPr>
                <w:ilvl w:val="0"/>
                <w:numId w:val="2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jc w:val="both"/>
      </w:pPr>
    </w:p>
    <w:p w:rsidR="00804535" w:rsidRPr="00BC3BFC" w:rsidRDefault="00804535" w:rsidP="00804535">
      <w:pPr>
        <w:pStyle w:val="afd"/>
        <w:numPr>
          <w:ilvl w:val="6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C3BFC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"Система управления качеством на предприятиях мясоперерабатывающей и  птицеперерабатывающей промышленности. Государственный санитарно – эпидемиологический  надзор за предприятиями".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мясоперерабатывающей и  птицеперерабатывающей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34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34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numPr>
          <w:ilvl w:val="0"/>
          <w:numId w:val="134"/>
        </w:numPr>
        <w:tabs>
          <w:tab w:val="left" w:pos="1440"/>
        </w:tabs>
        <w:jc w:val="both"/>
      </w:pPr>
      <w:r w:rsidRPr="00110E1A">
        <w:t>Приобрести умение по разработке системы управления качеством на предприятиях мясоперерабатывающей и  птицеперерабатывающей промышленности.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опасный фактор;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риск;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управление риском;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критическая контрольная точка;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ХАССП;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система управления качеством;</w:t>
      </w:r>
    </w:p>
    <w:p w:rsidR="00804535" w:rsidRDefault="00804535" w:rsidP="00804535">
      <w:pPr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keepLines/>
        <w:numPr>
          <w:ilvl w:val="0"/>
          <w:numId w:val="13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Составление программы производственного контроля на предприятии мясоперерабатывающей промышленности.</w:t>
      </w:r>
    </w:p>
    <w:p w:rsidR="00804535" w:rsidRPr="00110E1A" w:rsidRDefault="00804535" w:rsidP="00804535">
      <w:pPr>
        <w:keepLines/>
        <w:numPr>
          <w:ilvl w:val="0"/>
          <w:numId w:val="13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Составление программы производственного контроля на предприятии птицеперерабатывающей промышленности.</w:t>
      </w:r>
    </w:p>
    <w:p w:rsidR="00804535" w:rsidRPr="00110E1A" w:rsidRDefault="00804535" w:rsidP="00804535">
      <w:pPr>
        <w:keepLines/>
        <w:numPr>
          <w:ilvl w:val="0"/>
          <w:numId w:val="13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Система управления безопасностью пищевой продукции на основе ХАССП. Основы и принципы.</w:t>
      </w:r>
    </w:p>
    <w:p w:rsidR="00804535" w:rsidRPr="00110E1A" w:rsidRDefault="00804535" w:rsidP="00804535">
      <w:pPr>
        <w:numPr>
          <w:ilvl w:val="0"/>
          <w:numId w:val="135"/>
        </w:numPr>
        <w:ind w:left="0" w:firstLine="680"/>
        <w:jc w:val="both"/>
      </w:pPr>
      <w:r w:rsidRPr="00110E1A">
        <w:t>Разработка  системы управления качеством на предприятиях мясоперерабатывающей промышленности.</w:t>
      </w:r>
    </w:p>
    <w:p w:rsidR="00804535" w:rsidRPr="00110E1A" w:rsidRDefault="00804535" w:rsidP="00804535">
      <w:pPr>
        <w:numPr>
          <w:ilvl w:val="0"/>
          <w:numId w:val="135"/>
        </w:numPr>
        <w:ind w:left="0" w:firstLine="680"/>
        <w:jc w:val="both"/>
      </w:pPr>
      <w:r w:rsidRPr="00110E1A">
        <w:t>Разработка  системы управления качеством на предприятиях птицеперерабатывающей промышленности.</w:t>
      </w:r>
    </w:p>
    <w:p w:rsidR="00804535" w:rsidRPr="00110E1A" w:rsidRDefault="00804535" w:rsidP="00804535">
      <w:pPr>
        <w:numPr>
          <w:ilvl w:val="0"/>
          <w:numId w:val="135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10E1A">
        <w:rPr>
          <w:color w:val="000000"/>
          <w:spacing w:val="-10"/>
          <w:w w:val="101"/>
        </w:rPr>
        <w:t>Ответственность предпринимателей.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Принципы составления программы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программа производственного контроля на предприятии?</w:t>
      </w:r>
    </w:p>
    <w:p w:rsidR="00804535" w:rsidRPr="00110E1A" w:rsidRDefault="00804535" w:rsidP="00804535">
      <w:pPr>
        <w:numPr>
          <w:ilvl w:val="0"/>
          <w:numId w:val="136"/>
        </w:numPr>
        <w:ind w:left="0" w:firstLine="680"/>
        <w:jc w:val="both"/>
      </w:pPr>
      <w:r w:rsidRPr="00110E1A">
        <w:t>Принципы разработки  системы управления качеством на предприятиях  мясоперерабатывающей и  птицеперерабатывающей промышленности.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система управления качеством на предприятиях мясоперерабатывающей и  птицеперерабатывающей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 часто должна подвергаться химическому анализу питьевая вода на предприятиях мясоперерабатывающей и  птицеперерабатывающей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ХАССП.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колбасных изделий по микробиологическим показателям по программе ХАССП?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lastRenderedPageBreak/>
        <w:t>По какой статье КоАП, предприниматель несет ответственность за отсутствие на предприятии программы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3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разработанной системы управления качеством?</w:t>
      </w: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5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5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50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21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1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1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1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ТР ТС 021/2011 "О безопасности пищевой продукции" </w:t>
      </w: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"ТР ТС 034/2013. Технический регламент Таможенного союза. О безопасности мяса и мясной продукции"</w:t>
      </w: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900"/>
        <w:jc w:val="both"/>
        <w:rPr>
          <w:bCs/>
        </w:rPr>
      </w:pPr>
      <w:r w:rsidRPr="00110E1A">
        <w:t xml:space="preserve">Санитарные правила для предприятий мясной промышленности МЗ СССР  </w:t>
      </w:r>
      <w:r w:rsidRPr="00110E1A">
        <w:rPr>
          <w:noProof/>
        </w:rPr>
        <w:t>№ 3238—85 от 27.03.85.</w:t>
      </w: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Санитарно-эпидемиологические правила и нормативы 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38"/>
        </w:numPr>
        <w:tabs>
          <w:tab w:val="clear" w:pos="360"/>
          <w:tab w:val="num" w:pos="900"/>
          <w:tab w:val="num" w:pos="1440"/>
        </w:tabs>
        <w:ind w:left="900" w:hanging="900"/>
        <w:jc w:val="both"/>
        <w:rPr>
          <w:bCs/>
        </w:rPr>
      </w:pPr>
      <w:r w:rsidRPr="00110E1A">
        <w:rPr>
          <w:bCs/>
        </w:rPr>
        <w:t>Методические рекомендации МР 5.1.0096-14 "Методические подходы к организации оценки процессов производства (изготовления) пищевой продукции на основе принципов ХАССП"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>.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4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lastRenderedPageBreak/>
              <w:t>Работа с законодательными, нормативными и методическими документами.</w:t>
            </w:r>
          </w:p>
          <w:p w:rsidR="00804535" w:rsidRPr="00BC3BFC" w:rsidRDefault="00804535" w:rsidP="00804535">
            <w:pPr>
              <w:numPr>
                <w:ilvl w:val="0"/>
                <w:numId w:val="24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3BFC">
              <w:rPr>
                <w:sz w:val="20"/>
                <w:szCs w:val="20"/>
              </w:rPr>
              <w:t>Разработайте программу ХАССП для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/>
    <w:p w:rsidR="00804535" w:rsidRDefault="00804535" w:rsidP="00804535"/>
    <w:p w:rsidR="00804535" w:rsidRPr="00110E1A" w:rsidRDefault="00804535" w:rsidP="00804535"/>
    <w:p w:rsidR="00804535" w:rsidRPr="001A3F8C" w:rsidRDefault="00804535" w:rsidP="00804535">
      <w:pPr>
        <w:pStyle w:val="afd"/>
        <w:numPr>
          <w:ilvl w:val="7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1A3F8C">
        <w:rPr>
          <w:b/>
          <w:spacing w:val="-10"/>
          <w:w w:val="101"/>
        </w:rPr>
        <w:t>Тема занятия, его цели и задачи</w:t>
      </w:r>
    </w:p>
    <w:p w:rsidR="00804535" w:rsidRPr="001A3F8C" w:rsidRDefault="00804535" w:rsidP="00804535"/>
    <w:p w:rsidR="00804535" w:rsidRPr="001A3F8C" w:rsidRDefault="00804535" w:rsidP="00804535">
      <w:pPr>
        <w:ind w:firstLine="709"/>
        <w:jc w:val="both"/>
      </w:pPr>
      <w:r w:rsidRPr="001A3F8C">
        <w:rPr>
          <w:b/>
        </w:rPr>
        <w:t>Тема занятия:</w:t>
      </w:r>
      <w:r w:rsidRPr="001A3F8C">
        <w:t xml:space="preserve"> "Система управления качеством на предприятиях молочной промышленности. Государственный санитарно – эпидемиологический  надзор за предприятиями 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молочной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39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39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numPr>
          <w:ilvl w:val="0"/>
          <w:numId w:val="139"/>
        </w:numPr>
        <w:tabs>
          <w:tab w:val="left" w:pos="1440"/>
        </w:tabs>
        <w:jc w:val="both"/>
      </w:pPr>
      <w:r w:rsidRPr="00110E1A">
        <w:t>Приобрести умение по разработке системы управления качеством на предприятиях молочной промышленности.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опасный фактор;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риск;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управление риском;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критическая контрольная точка;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ХАССП;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система управления качеством;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keepLines/>
        <w:numPr>
          <w:ilvl w:val="0"/>
          <w:numId w:val="140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Составление программы производственного контроля на предприятии молочной промышленности.</w:t>
      </w:r>
    </w:p>
    <w:p w:rsidR="00804535" w:rsidRPr="00110E1A" w:rsidRDefault="00804535" w:rsidP="00804535">
      <w:pPr>
        <w:keepLines/>
        <w:numPr>
          <w:ilvl w:val="0"/>
          <w:numId w:val="140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Система управления безопасностью пищевой продукции на основе ХАССП. Основы и принципы.</w:t>
      </w:r>
    </w:p>
    <w:p w:rsidR="00804535" w:rsidRPr="00110E1A" w:rsidRDefault="00804535" w:rsidP="00804535">
      <w:pPr>
        <w:numPr>
          <w:ilvl w:val="0"/>
          <w:numId w:val="140"/>
        </w:numPr>
        <w:ind w:left="0" w:firstLine="680"/>
        <w:jc w:val="both"/>
      </w:pPr>
      <w:r w:rsidRPr="00110E1A">
        <w:t>Разработка  системы управления качеством на предприятиях молочной промышленности.</w:t>
      </w:r>
    </w:p>
    <w:p w:rsidR="00804535" w:rsidRPr="00110E1A" w:rsidRDefault="00804535" w:rsidP="00804535">
      <w:pPr>
        <w:numPr>
          <w:ilvl w:val="0"/>
          <w:numId w:val="140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10E1A">
        <w:rPr>
          <w:color w:val="000000"/>
          <w:spacing w:val="-10"/>
          <w:w w:val="101"/>
        </w:rPr>
        <w:t>Ответственность предпринимателей.</w:t>
      </w:r>
    </w:p>
    <w:p w:rsidR="00804535" w:rsidRPr="00110E1A" w:rsidRDefault="00804535" w:rsidP="00804535">
      <w:pPr>
        <w:keepLines/>
        <w:tabs>
          <w:tab w:val="left" w:pos="252"/>
          <w:tab w:val="left" w:pos="432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Принципы составления программы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программа производственного контроля на предприятии?</w:t>
      </w:r>
    </w:p>
    <w:p w:rsidR="00804535" w:rsidRPr="00110E1A" w:rsidRDefault="00804535" w:rsidP="00804535">
      <w:pPr>
        <w:numPr>
          <w:ilvl w:val="0"/>
          <w:numId w:val="137"/>
        </w:numPr>
        <w:ind w:left="0" w:firstLine="680"/>
        <w:jc w:val="both"/>
      </w:pPr>
      <w:r w:rsidRPr="00110E1A">
        <w:t>Принципы разработки  системы управления качеством на предприятиях  молочной промышленности.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система управления качеством на предприятиях молочной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Как часто должна подвергаться химическому анализу питьевая вода на </w:t>
      </w:r>
      <w:r w:rsidRPr="00110E1A">
        <w:rPr>
          <w:rFonts w:ascii="Times New Roman" w:hAnsi="Times New Roman" w:cs="Times New Roman"/>
          <w:sz w:val="24"/>
          <w:szCs w:val="24"/>
        </w:rPr>
        <w:t>предприятиях молочной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молочных изделий по микробиологическим показателям по программе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программы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37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разработанной системы управления качеством?</w:t>
      </w:r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6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6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52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numPr>
          <w:ilvl w:val="0"/>
          <w:numId w:val="222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3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2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2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numPr>
          <w:ilvl w:val="0"/>
          <w:numId w:val="141"/>
        </w:numPr>
        <w:ind w:left="0" w:firstLine="680"/>
        <w:jc w:val="both"/>
        <w:rPr>
          <w:bCs/>
        </w:rPr>
      </w:pPr>
      <w:r w:rsidRPr="00110E1A">
        <w:rPr>
          <w:bCs/>
        </w:rPr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41"/>
        </w:numPr>
        <w:ind w:left="0" w:firstLine="680"/>
        <w:jc w:val="both"/>
        <w:rPr>
          <w:bCs/>
        </w:rPr>
      </w:pPr>
      <w:r w:rsidRPr="00110E1A">
        <w:rPr>
          <w:bCs/>
        </w:rPr>
        <w:t xml:space="preserve">ТР ТС 021/2011 "О безопасности пищевой продукции" </w:t>
      </w:r>
    </w:p>
    <w:p w:rsidR="00804535" w:rsidRPr="00110E1A" w:rsidRDefault="00804535" w:rsidP="00804535">
      <w:pPr>
        <w:numPr>
          <w:ilvl w:val="0"/>
          <w:numId w:val="141"/>
        </w:numPr>
        <w:jc w:val="both"/>
      </w:pPr>
      <w:r w:rsidRPr="00110E1A">
        <w:t>"ТР ТС 033/2013. Технический регламент Таможенного союза. О безопасности молока и молочной продукции"</w:t>
      </w:r>
    </w:p>
    <w:p w:rsidR="00804535" w:rsidRPr="00110E1A" w:rsidRDefault="00804535" w:rsidP="00804535">
      <w:pPr>
        <w:numPr>
          <w:ilvl w:val="0"/>
          <w:numId w:val="141"/>
        </w:numPr>
        <w:autoSpaceDE w:val="0"/>
        <w:autoSpaceDN w:val="0"/>
        <w:adjustRightInd w:val="0"/>
        <w:ind w:left="0" w:firstLine="68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«Производство молока и молочных продуктов» СанПиН 2.3.4.551-96</w:t>
      </w:r>
      <w:r w:rsidRPr="00110E1A">
        <w:rPr>
          <w:noProof/>
        </w:rPr>
        <w:t>.</w:t>
      </w:r>
    </w:p>
    <w:p w:rsidR="00804535" w:rsidRPr="00110E1A" w:rsidRDefault="00804535" w:rsidP="00804535">
      <w:pPr>
        <w:numPr>
          <w:ilvl w:val="0"/>
          <w:numId w:val="141"/>
        </w:numPr>
        <w:ind w:left="0" w:firstLine="68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41"/>
        </w:numPr>
        <w:ind w:left="0" w:firstLine="680"/>
        <w:jc w:val="both"/>
        <w:rPr>
          <w:bCs/>
        </w:rPr>
      </w:pPr>
      <w:r w:rsidRPr="00110E1A">
        <w:rPr>
          <w:bCs/>
        </w:rPr>
        <w:t>Методические рекомендации МР 5.1.0096-14 "Методические подходы к организации оценки процессов производства (изготовления) пищевой продукции на основе принципов ХАССП"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lastRenderedPageBreak/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4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BC3BFC" w:rsidRDefault="00804535" w:rsidP="00804535">
            <w:pPr>
              <w:numPr>
                <w:ilvl w:val="0"/>
                <w:numId w:val="24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3BFC">
              <w:rPr>
                <w:sz w:val="20"/>
                <w:szCs w:val="20"/>
              </w:rPr>
              <w:t>Разработайте программу ХАССП для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/>
    <w:p w:rsidR="00804535" w:rsidRPr="001A3F8C" w:rsidRDefault="00804535" w:rsidP="00804535">
      <w:pPr>
        <w:pStyle w:val="afd"/>
        <w:numPr>
          <w:ilvl w:val="8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A3F8C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"Система управления качеством на предприятиях хлебобулочной, кондитерской промышленности. Государственный санитарно – эпидемиологический  надзор за предприятиями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хлебобулочной, кондитерской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42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42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numPr>
          <w:ilvl w:val="0"/>
          <w:numId w:val="142"/>
        </w:numPr>
        <w:tabs>
          <w:tab w:val="left" w:pos="1440"/>
        </w:tabs>
        <w:jc w:val="both"/>
      </w:pPr>
      <w:r w:rsidRPr="00110E1A">
        <w:t>Приобрести умение по разработке системы управления качеством на предприятиях мясоперерабатывающей и  птицеперерабатывающей промышленности.</w:t>
      </w:r>
    </w:p>
    <w:p w:rsidR="00804535" w:rsidRPr="00110E1A" w:rsidRDefault="00804535" w:rsidP="00804535">
      <w:pPr>
        <w:tabs>
          <w:tab w:val="left" w:pos="1440"/>
        </w:tabs>
        <w:jc w:val="both"/>
      </w:pPr>
    </w:p>
    <w:p w:rsidR="00804535" w:rsidRPr="00110E1A" w:rsidRDefault="00804535" w:rsidP="00804535">
      <w:pPr>
        <w:numPr>
          <w:ilvl w:val="0"/>
          <w:numId w:val="248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опасный фактор;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риск;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управление риском;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критическая контрольная точка;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ХАССП;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  <w:tab w:val="num" w:pos="1068"/>
        </w:tabs>
        <w:ind w:left="720" w:hanging="720"/>
        <w:jc w:val="both"/>
      </w:pPr>
      <w:r w:rsidRPr="00110E1A">
        <w:t>система управления качеством;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keepLines/>
        <w:numPr>
          <w:ilvl w:val="0"/>
          <w:numId w:val="143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Составление программы производственного контроля на предприятиях  хлебобулочной, кондитерской промышленности.</w:t>
      </w:r>
    </w:p>
    <w:p w:rsidR="00804535" w:rsidRPr="00110E1A" w:rsidRDefault="00804535" w:rsidP="00804535">
      <w:pPr>
        <w:keepLines/>
        <w:numPr>
          <w:ilvl w:val="0"/>
          <w:numId w:val="143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Система управления безопасностью пищевой продукции на основе ХАССП. Основы и принципы.</w:t>
      </w:r>
    </w:p>
    <w:p w:rsidR="00804535" w:rsidRPr="00110E1A" w:rsidRDefault="00804535" w:rsidP="00804535">
      <w:pPr>
        <w:numPr>
          <w:ilvl w:val="0"/>
          <w:numId w:val="143"/>
        </w:numPr>
        <w:ind w:left="0" w:firstLine="680"/>
        <w:jc w:val="both"/>
      </w:pPr>
      <w:r w:rsidRPr="00110E1A">
        <w:t>Разработка  системы управления качеством на предприятиях хлебобулочной промышленности.</w:t>
      </w:r>
    </w:p>
    <w:p w:rsidR="00804535" w:rsidRPr="00110E1A" w:rsidRDefault="00804535" w:rsidP="00804535">
      <w:pPr>
        <w:numPr>
          <w:ilvl w:val="0"/>
          <w:numId w:val="143"/>
        </w:numPr>
        <w:ind w:left="0" w:firstLine="680"/>
        <w:jc w:val="both"/>
      </w:pPr>
      <w:r w:rsidRPr="00110E1A">
        <w:t>Разработка  системы управления качеством на предприятиях кондитерской промышленности.</w:t>
      </w:r>
    </w:p>
    <w:p w:rsidR="00804535" w:rsidRPr="00110E1A" w:rsidRDefault="00804535" w:rsidP="00804535">
      <w:pPr>
        <w:numPr>
          <w:ilvl w:val="0"/>
          <w:numId w:val="143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10E1A">
        <w:rPr>
          <w:color w:val="000000"/>
          <w:spacing w:val="-10"/>
          <w:w w:val="101"/>
        </w:rPr>
        <w:t>Ответственность предпринимателей.</w:t>
      </w:r>
    </w:p>
    <w:p w:rsidR="00804535" w:rsidRPr="00110E1A" w:rsidRDefault="00804535" w:rsidP="00804535">
      <w:pPr>
        <w:keepLines/>
        <w:tabs>
          <w:tab w:val="left" w:pos="252"/>
          <w:tab w:val="left" w:pos="432"/>
        </w:tabs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 Вопросы для самоконтроля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lastRenderedPageBreak/>
        <w:t>Выполнение, каких мероприятий на предприятиях хлебобулочной промышленности необходимо  для профилактики картофельной болезни хлеба?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Принципы составления программы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программа производственного контроля на предприятии?</w:t>
      </w:r>
    </w:p>
    <w:p w:rsidR="00804535" w:rsidRPr="00110E1A" w:rsidRDefault="00804535" w:rsidP="00804535">
      <w:pPr>
        <w:numPr>
          <w:ilvl w:val="0"/>
          <w:numId w:val="144"/>
        </w:numPr>
        <w:ind w:left="0" w:firstLine="680"/>
        <w:jc w:val="both"/>
      </w:pPr>
      <w:r w:rsidRPr="00110E1A">
        <w:t>Принципы разработки  системы управления качеством на предприятиях  хлебобулочной, кондитерской промышленности.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система управления качеством на предприятиях хлебобулочной, кондитерской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ХАССП.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 часто должна подвергаться химическому анализу питьевая вода на предприятиях хлебобулочной, кондитерской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ХАССП.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кондитерских изделий по микробиологическим показателям по программе ХАССП?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программы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44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разработанной системы управления качеством?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7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7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54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23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5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3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3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t xml:space="preserve">ТР ТС 021/2011 "О безопасности пищевой продукции". 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lastRenderedPageBreak/>
        <w:t>"ТР ТС 015/2011. Технический регламент Таможенного союза. О безопасности зерна"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t>"ТР ТС 024/2011. Технический регламент Таможенного союза. Технический регламент на масложировую продукцию"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t>Государственный стандарт РФ ГОСТ Р 51705.1-2001</w:t>
      </w:r>
      <w:r w:rsidRPr="00110E1A">
        <w:rPr>
          <w:bCs/>
        </w:rPr>
        <w:br/>
        <w:t xml:space="preserve">"Системы качества. Управление качеством пищевых продуктов на основе принципов ХАССП. Общие требования" 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</w:pPr>
      <w:r w:rsidRPr="00110E1A">
        <w:t>Инструкция по предупреждению картофельной болезни хлеба. Департамент ГСЭН МЗ РФ 1100/2451-98-115 от 14.10.98.</w:t>
      </w:r>
    </w:p>
    <w:p w:rsidR="00804535" w:rsidRPr="00110E1A" w:rsidRDefault="00804535" w:rsidP="00804535">
      <w:pPr>
        <w:numPr>
          <w:ilvl w:val="0"/>
          <w:numId w:val="145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rPr>
          <w:bCs/>
        </w:rPr>
        <w:t>Методические рекомендации МР 5.1.0096-14 "Методические подходы к организации оценки процессов производства (изготовления) пищевой продукции на основе принципов ХАССП"</w:t>
      </w:r>
    </w:p>
    <w:p w:rsidR="00804535" w:rsidRPr="00110E1A" w:rsidRDefault="00804535" w:rsidP="00804535"/>
    <w:p w:rsidR="00804535" w:rsidRPr="001A3F8C" w:rsidRDefault="00804535" w:rsidP="00804535">
      <w:pPr>
        <w:pStyle w:val="afd"/>
        <w:numPr>
          <w:ilvl w:val="0"/>
          <w:numId w:val="143"/>
        </w:num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A3F8C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804535" w:rsidRPr="001A3F8C" w:rsidRDefault="00804535" w:rsidP="00804535">
      <w:pPr>
        <w:pStyle w:val="afd"/>
        <w:shd w:val="clear" w:color="auto" w:fill="FFFFFF"/>
        <w:tabs>
          <w:tab w:val="left" w:leader="dot" w:pos="7721"/>
        </w:tabs>
        <w:ind w:left="1440" w:right="470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BC3BFC" w:rsidRDefault="00804535" w:rsidP="00804535">
            <w:pPr>
              <w:numPr>
                <w:ilvl w:val="0"/>
                <w:numId w:val="2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3BFC">
              <w:rPr>
                <w:sz w:val="20"/>
                <w:szCs w:val="20"/>
              </w:rPr>
              <w:t>Разработайте программу ХАССП для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pStyle w:val="afd"/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804535" w:rsidRPr="001A3F8C" w:rsidRDefault="00804535" w:rsidP="00804535">
      <w:pPr>
        <w:pStyle w:val="afd"/>
        <w:numPr>
          <w:ilvl w:val="0"/>
          <w:numId w:val="250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A3F8C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"Система управления качеством на предприятиях рыбоперерабатывающей промышленности. Государственный санитарно – эпидемиологический  надзор за предприятиями ".</w:t>
      </w:r>
    </w:p>
    <w:p w:rsidR="00804535" w:rsidRPr="00110E1A" w:rsidRDefault="00804535" w:rsidP="00804535">
      <w:pPr>
        <w:ind w:firstLine="709"/>
        <w:jc w:val="both"/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и практических навыков по проведению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предприятиями рыбоперерабатывающей промышленности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54"/>
        </w:numPr>
        <w:tabs>
          <w:tab w:val="left" w:pos="1440"/>
        </w:tabs>
        <w:jc w:val="both"/>
      </w:pPr>
      <w:r w:rsidRPr="00110E1A">
        <w:t xml:space="preserve">Приобрести навыки работы с законодательными и нормативными документами. </w:t>
      </w:r>
    </w:p>
    <w:p w:rsidR="00804535" w:rsidRPr="00110E1A" w:rsidRDefault="00804535" w:rsidP="00804535">
      <w:pPr>
        <w:numPr>
          <w:ilvl w:val="0"/>
          <w:numId w:val="154"/>
        </w:numPr>
        <w:tabs>
          <w:tab w:val="left" w:pos="1440"/>
        </w:tabs>
        <w:jc w:val="both"/>
      </w:pPr>
      <w:r w:rsidRPr="00110E1A">
        <w:t xml:space="preserve">Приобрести умение по проведению санитарно - гигиенического обследования предприятия и составления документов по результатам мероприятий по контролю.  </w:t>
      </w:r>
    </w:p>
    <w:p w:rsidR="00804535" w:rsidRPr="00110E1A" w:rsidRDefault="00804535" w:rsidP="00804535">
      <w:pPr>
        <w:numPr>
          <w:ilvl w:val="0"/>
          <w:numId w:val="154"/>
        </w:numPr>
        <w:tabs>
          <w:tab w:val="left" w:pos="1440"/>
        </w:tabs>
        <w:jc w:val="both"/>
      </w:pPr>
      <w:r w:rsidRPr="00110E1A">
        <w:t>Приобрести умение по разработке системы управления качеством на предприятиях рыбоперерабатывающей промышленности.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220" w:right="470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опасный фактор;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риск;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lastRenderedPageBreak/>
        <w:t>управление риском;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критическая контрольная точка;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ХАССП;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система управления качеством;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keepLines/>
        <w:numPr>
          <w:ilvl w:val="0"/>
          <w:numId w:val="15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Составление программы производственного контроля на предприятиях  рыбоперерабатывающей промышленности.</w:t>
      </w:r>
    </w:p>
    <w:p w:rsidR="00804535" w:rsidRPr="00110E1A" w:rsidRDefault="00804535" w:rsidP="00804535">
      <w:pPr>
        <w:keepLines/>
        <w:numPr>
          <w:ilvl w:val="0"/>
          <w:numId w:val="155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>Система управления безопасностью пищевой продукции на основе ХАССП. Основы и принципы.</w:t>
      </w:r>
    </w:p>
    <w:p w:rsidR="00804535" w:rsidRPr="00110E1A" w:rsidRDefault="00804535" w:rsidP="00804535">
      <w:pPr>
        <w:numPr>
          <w:ilvl w:val="0"/>
          <w:numId w:val="155"/>
        </w:numPr>
        <w:ind w:left="0" w:firstLine="680"/>
        <w:jc w:val="both"/>
      </w:pPr>
      <w:r w:rsidRPr="00110E1A">
        <w:t>Разработка  системы управления качеством на предприятиях рыбоперерабатывающей промышленности.</w:t>
      </w:r>
    </w:p>
    <w:p w:rsidR="00804535" w:rsidRPr="00110E1A" w:rsidRDefault="00804535" w:rsidP="00804535">
      <w:pPr>
        <w:numPr>
          <w:ilvl w:val="0"/>
          <w:numId w:val="155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110E1A">
        <w:rPr>
          <w:color w:val="000000"/>
          <w:spacing w:val="-10"/>
          <w:w w:val="101"/>
        </w:rPr>
        <w:t>Ответственность предпринимателей.</w:t>
      </w:r>
    </w:p>
    <w:p w:rsidR="00804535" w:rsidRPr="00110E1A" w:rsidRDefault="00804535" w:rsidP="00804535">
      <w:pPr>
        <w:numPr>
          <w:ilvl w:val="0"/>
          <w:numId w:val="15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156"/>
        </w:numPr>
        <w:suppressAutoHyphens/>
        <w:ind w:left="0" w:firstLine="680"/>
        <w:jc w:val="both"/>
      </w:pPr>
      <w:r w:rsidRPr="00110E1A">
        <w:t xml:space="preserve">Какие санитарно-гигиенические требования к производственным помещениям предприятий (рыбоприемный, рыборазделочный). </w:t>
      </w:r>
    </w:p>
    <w:p w:rsidR="00804535" w:rsidRPr="00110E1A" w:rsidRDefault="00804535" w:rsidP="00804535">
      <w:pPr>
        <w:numPr>
          <w:ilvl w:val="0"/>
          <w:numId w:val="156"/>
        </w:numPr>
        <w:tabs>
          <w:tab w:val="left" w:pos="432"/>
        </w:tabs>
        <w:suppressAutoHyphens/>
        <w:ind w:left="0" w:firstLine="680"/>
        <w:jc w:val="both"/>
      </w:pPr>
      <w:r w:rsidRPr="00110E1A">
        <w:rPr>
          <w:bCs/>
        </w:rPr>
        <w:t>Перечислите особенности планировки специализированных производственных  цехов</w:t>
      </w:r>
      <w:r w:rsidRPr="00110E1A">
        <w:t>: коптильный цех, пресервный, консервный, цех посола, отделения для вяления рыбы</w:t>
      </w:r>
    </w:p>
    <w:p w:rsidR="00804535" w:rsidRPr="00110E1A" w:rsidRDefault="00804535" w:rsidP="00804535">
      <w:pPr>
        <w:numPr>
          <w:ilvl w:val="0"/>
          <w:numId w:val="156"/>
        </w:numPr>
        <w:tabs>
          <w:tab w:val="left" w:pos="432"/>
        </w:tabs>
        <w:suppressAutoHyphens/>
        <w:ind w:left="0" w:firstLine="680"/>
        <w:jc w:val="both"/>
      </w:pPr>
      <w:r w:rsidRPr="00110E1A">
        <w:t xml:space="preserve">Какие основные  санитарно-гигиенические требования предъявляют к поступлению, хранению и подготовке сырья.  </w:t>
      </w:r>
    </w:p>
    <w:p w:rsidR="00804535" w:rsidRPr="00110E1A" w:rsidRDefault="00804535" w:rsidP="00804535">
      <w:pPr>
        <w:keepLines/>
        <w:numPr>
          <w:ilvl w:val="0"/>
          <w:numId w:val="156"/>
        </w:numPr>
        <w:tabs>
          <w:tab w:val="left" w:pos="252"/>
          <w:tab w:val="left" w:pos="432"/>
        </w:tabs>
        <w:suppressAutoHyphens/>
        <w:ind w:left="0" w:firstLine="680"/>
        <w:jc w:val="both"/>
      </w:pPr>
      <w:r w:rsidRPr="00110E1A">
        <w:t xml:space="preserve">Какие основные    санитарно-гигиенические требования  предъявляют хранению,  транспортировке и выпуску готовой продукции.  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Какие санитарно-гигиенические требования предъявляют  к технологическому процессу приготовления соленой рыбы</w:t>
      </w:r>
      <w:r w:rsidRPr="00110E1A">
        <w:rPr>
          <w:rFonts w:ascii="Times New Roman" w:hAnsi="Times New Roman" w:cs="Times New Roman"/>
          <w:sz w:val="24"/>
          <w:szCs w:val="24"/>
        </w:rPr>
        <w:t>.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Принципы составления программы производственного контроля.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программа производственного контроля на предприятии?</w:t>
      </w:r>
    </w:p>
    <w:p w:rsidR="00804535" w:rsidRPr="00110E1A" w:rsidRDefault="00804535" w:rsidP="00804535">
      <w:pPr>
        <w:numPr>
          <w:ilvl w:val="0"/>
          <w:numId w:val="156"/>
        </w:numPr>
        <w:ind w:left="0" w:firstLine="680"/>
        <w:jc w:val="both"/>
      </w:pPr>
      <w:r w:rsidRPr="00110E1A">
        <w:t>Принципы разработки  системы управления качеством на предприятиях  рыбоперерабатывающей промышленности.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На основании, каких документов разрабатывается система управления качеством на предприятиях рыбоперерабатывающей 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Продумайте исследование, каких критических контрольных точек необходимо отразить  в программе ХАССП.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Как часто должна подвергаться химическому анализу питьевая вода на предприятиях рыбоперерабатывающей</w:t>
      </w:r>
      <w:r w:rsidRPr="00110E1A">
        <w:rPr>
          <w:sz w:val="24"/>
          <w:szCs w:val="24"/>
        </w:rPr>
        <w:t xml:space="preserve"> </w:t>
      </w:r>
      <w:r w:rsidRPr="00110E1A">
        <w:rPr>
          <w:rFonts w:ascii="Times New Roman" w:hAnsi="Times New Roman" w:cs="Times New Roman"/>
          <w:sz w:val="24"/>
          <w:szCs w:val="24"/>
        </w:rPr>
        <w:t>промышленности?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Периодичность исследования рыбной продукции по микробиологическим показателям по программе ХАССП?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программы производственного контроля?</w:t>
      </w:r>
    </w:p>
    <w:p w:rsidR="00804535" w:rsidRPr="00110E1A" w:rsidRDefault="00804535" w:rsidP="00804535">
      <w:pPr>
        <w:pStyle w:val="ConsNormal"/>
        <w:numPr>
          <w:ilvl w:val="0"/>
          <w:numId w:val="156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какой статье КоАП, предприниматель несет ответственность за отсутствие на предприятии разработанной системы управления качеством?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0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08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</w:t>
      </w:r>
      <w:r w:rsidRPr="00312F27">
        <w:rPr>
          <w:rStyle w:val="af0"/>
          <w:b w:val="0"/>
        </w:rPr>
        <w:lastRenderedPageBreak/>
        <w:t xml:space="preserve">Медиа, 2011. - 176 с. - Режим доступа: </w:t>
      </w:r>
      <w:hyperlink r:id="rId56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numPr>
          <w:ilvl w:val="0"/>
          <w:numId w:val="224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7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4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4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157"/>
        </w:numPr>
        <w:tabs>
          <w:tab w:val="clear" w:pos="1429"/>
          <w:tab w:val="num" w:pos="900"/>
        </w:tabs>
        <w:ind w:left="900" w:hanging="900"/>
        <w:jc w:val="both"/>
      </w:pPr>
      <w:r w:rsidRPr="00110E1A">
        <w:t xml:space="preserve">"ТР ЕАЭС 040/2016.  Технический регламент Евразийского экономического союза. "О безопасности рыбы и рыбной продукции" </w:t>
      </w:r>
    </w:p>
    <w:p w:rsidR="00804535" w:rsidRPr="00110E1A" w:rsidRDefault="00804535" w:rsidP="00804535">
      <w:pPr>
        <w:numPr>
          <w:ilvl w:val="0"/>
          <w:numId w:val="157"/>
        </w:numPr>
        <w:tabs>
          <w:tab w:val="clear" w:pos="1429"/>
          <w:tab w:val="num" w:pos="900"/>
        </w:tabs>
        <w:autoSpaceDE w:val="0"/>
        <w:autoSpaceDN w:val="0"/>
        <w:adjustRightInd w:val="0"/>
        <w:ind w:left="900" w:hanging="900"/>
        <w:jc w:val="both"/>
        <w:rPr>
          <w:bCs/>
        </w:rPr>
      </w:pPr>
      <w:r w:rsidRPr="00110E1A">
        <w:t>Санитарно-эпидемиологические правила и нормативы «Профилактика  паразитарных болезней на территории Российской Федерации» СанПиН 3.2.3215-14</w:t>
      </w:r>
      <w:r w:rsidRPr="00110E1A">
        <w:rPr>
          <w:noProof/>
        </w:rPr>
        <w:t>.</w:t>
      </w:r>
    </w:p>
    <w:p w:rsidR="00804535" w:rsidRPr="00110E1A" w:rsidRDefault="00804535" w:rsidP="00804535">
      <w:pPr>
        <w:numPr>
          <w:ilvl w:val="0"/>
          <w:numId w:val="157"/>
        </w:numPr>
        <w:tabs>
          <w:tab w:val="clear" w:pos="1429"/>
          <w:tab w:val="num" w:pos="900"/>
        </w:tabs>
        <w:ind w:left="900" w:hanging="900"/>
        <w:jc w:val="both"/>
        <w:rPr>
          <w:bCs/>
        </w:rPr>
      </w:pPr>
      <w:r w:rsidRPr="00110E1A">
        <w:t xml:space="preserve">Санитарно-эпидемиологические правила и нормативы </w:t>
      </w:r>
      <w:r w:rsidRPr="00110E1A">
        <w:rPr>
          <w:bCs/>
        </w:rPr>
        <w:t>«Гигиенические требования к срокам годности и условиям хранения пищевых продуктов». СанПиН 2.3.2.1324-03.</w:t>
      </w:r>
    </w:p>
    <w:p w:rsidR="00804535" w:rsidRPr="00110E1A" w:rsidRDefault="00804535" w:rsidP="00804535">
      <w:pPr>
        <w:numPr>
          <w:ilvl w:val="0"/>
          <w:numId w:val="157"/>
        </w:numPr>
        <w:tabs>
          <w:tab w:val="clear" w:pos="1429"/>
          <w:tab w:val="num" w:pos="900"/>
        </w:tabs>
        <w:ind w:left="900" w:hanging="900"/>
        <w:jc w:val="both"/>
      </w:pPr>
      <w:r w:rsidRPr="00110E1A">
        <w:t>Постановление Главного государственного санитарного врача РФ от 12.12.2016 N 179 "О предупреждении распространения паразитозов, передающихся через рыбу и рыбную продукцию, в Российской Федерации" (Зарегистрировано в Минюсте России 06.02.2017 N 45543)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8F7E0F">
              <w:rPr>
                <w:sz w:val="20"/>
                <w:szCs w:val="20"/>
              </w:rPr>
              <w:t>Государственный санитарно- эпидемиологический надзор за предприятиями пищевой отрасли промышленности, предприятиями общественного питания и торговли</w:t>
            </w:r>
            <w:r>
              <w:rPr>
                <w:sz w:val="20"/>
                <w:szCs w:val="20"/>
              </w:rPr>
              <w:t xml:space="preserve">. 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 на предприятиях общественного питания, торговли, пищевой отрасли промышленности»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5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BC3BFC" w:rsidRDefault="00804535" w:rsidP="00804535">
            <w:pPr>
              <w:numPr>
                <w:ilvl w:val="0"/>
                <w:numId w:val="25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3BFC">
              <w:rPr>
                <w:sz w:val="20"/>
                <w:szCs w:val="20"/>
              </w:rPr>
              <w:t>Разработайте программу ХАССП для предприятия.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/>
    <w:p w:rsidR="00804535" w:rsidRPr="001A3F8C" w:rsidRDefault="00804535" w:rsidP="00804535">
      <w:pPr>
        <w:pStyle w:val="afd"/>
        <w:numPr>
          <w:ilvl w:val="0"/>
          <w:numId w:val="252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A3F8C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ind w:firstLine="709"/>
        <w:jc w:val="both"/>
      </w:pPr>
      <w:r w:rsidRPr="00110E1A">
        <w:rPr>
          <w:b/>
        </w:rPr>
        <w:t>Тема занятия:</w:t>
      </w:r>
      <w:r w:rsidRPr="00110E1A">
        <w:t xml:space="preserve"> "</w:t>
      </w:r>
      <w:r w:rsidRPr="00110E1A">
        <w:rPr>
          <w:bCs/>
        </w:rPr>
        <w:t xml:space="preserve">Государственный </w:t>
      </w:r>
      <w:r w:rsidRPr="00110E1A">
        <w:t xml:space="preserve">санитарно- эпидемиологический надзор </w:t>
      </w:r>
      <w:r w:rsidRPr="00110E1A">
        <w:rPr>
          <w:bCs/>
        </w:rPr>
        <w:t xml:space="preserve">за качеством и безопасностью продуктов питания. </w:t>
      </w:r>
      <w:r w:rsidRPr="00110E1A">
        <w:t>Санитарно-эпидемиологические  исследования, расследования, экспертизы".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по теоретическим основам </w:t>
      </w:r>
      <w:r w:rsidRPr="00110E1A">
        <w:rPr>
          <w:bCs/>
        </w:rPr>
        <w:t xml:space="preserve">государственного </w:t>
      </w:r>
      <w:r w:rsidRPr="00110E1A">
        <w:t xml:space="preserve">санитарно- эпидемиологического надзора </w:t>
      </w:r>
      <w:r w:rsidRPr="00110E1A">
        <w:rPr>
          <w:bCs/>
        </w:rPr>
        <w:t>за качеством и безопасностью продуктов питания</w:t>
      </w:r>
      <w:r w:rsidRPr="00110E1A">
        <w:rPr>
          <w:snapToGrid w:val="0"/>
        </w:rPr>
        <w:t xml:space="preserve">  и практических навыков, необходимых при проведении  санитарно-эпидемиологических </w:t>
      </w:r>
      <w:r w:rsidRPr="00110E1A">
        <w:t>исследований, расследований, экспертиз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lastRenderedPageBreak/>
        <w:t>Задачи:</w:t>
      </w:r>
    </w:p>
    <w:p w:rsidR="00804535" w:rsidRPr="00110E1A" w:rsidRDefault="00804535" w:rsidP="00804535">
      <w:pPr>
        <w:numPr>
          <w:ilvl w:val="0"/>
          <w:numId w:val="158"/>
        </w:numPr>
        <w:tabs>
          <w:tab w:val="left" w:pos="1440"/>
        </w:tabs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158"/>
        </w:numPr>
        <w:tabs>
          <w:tab w:val="left" w:pos="1440"/>
        </w:tabs>
        <w:autoSpaceDE w:val="0"/>
        <w:autoSpaceDN w:val="0"/>
        <w:adjustRightInd w:val="0"/>
        <w:jc w:val="both"/>
      </w:pPr>
      <w:r w:rsidRPr="00110E1A">
        <w:t>Приобрести навыки использования основных законодательных и инструктивных документов, необходимых при проведении</w:t>
      </w:r>
      <w:r w:rsidRPr="00110E1A">
        <w:rPr>
          <w:bCs/>
        </w:rPr>
        <w:t xml:space="preserve"> государственного </w:t>
      </w:r>
      <w:r w:rsidRPr="00110E1A">
        <w:t xml:space="preserve">санитарно- эпидемиологического надзора </w:t>
      </w:r>
      <w:r w:rsidRPr="00110E1A">
        <w:rPr>
          <w:bCs/>
        </w:rPr>
        <w:t xml:space="preserve">за качеством и безопасностью продуктов питания, </w:t>
      </w:r>
      <w:r w:rsidRPr="00110E1A">
        <w:rPr>
          <w:snapToGrid w:val="0"/>
        </w:rPr>
        <w:t xml:space="preserve">  санитарно-эпидемиологических </w:t>
      </w:r>
      <w:r w:rsidRPr="00110E1A">
        <w:t>исследований, расследований, экспертиз;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numPr>
          <w:ilvl w:val="1"/>
          <w:numId w:val="103"/>
        </w:numPr>
        <w:shd w:val="clear" w:color="auto" w:fill="FFFFFF"/>
        <w:tabs>
          <w:tab w:val="left" w:leader="dot" w:pos="7721"/>
        </w:tabs>
        <w:ind w:right="470" w:hanging="72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качество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безопасность продуктов питания;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декларация о соответствии;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декларирование соответствия;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идентификация продукции;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стандартизация;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стандарт;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сертификация;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техническое регулирование.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 Вопросы к занятию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</w:pPr>
      <w:r w:rsidRPr="00110E1A">
        <w:t xml:space="preserve">ФЗ РФ  № 52 "О санитарно-эпидемиологическом благополучии населения" от 30.03.1999. о проведении санитарно- 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</w:pPr>
      <w:r w:rsidRPr="00110E1A">
        <w:t xml:space="preserve"> ФЗ РФ № 29 "О качестве и безопасности пищевых продуктов"  от  02.01.2000 о проведении санитарно- 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</w:pPr>
      <w:r w:rsidRPr="00110E1A">
        <w:t xml:space="preserve">Федеральный закон от 27.12.2002 N184- </w:t>
      </w:r>
      <w:r w:rsidRPr="00110E1A">
        <w:br/>
        <w:t xml:space="preserve"> ФЗ "О техническом регулировании" о проведении санитарно- 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numPr>
          <w:ilvl w:val="0"/>
          <w:numId w:val="159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t>Понятие о качестве пищевых продуктов,  основные факторы, определяющие их качественные показатели.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t>Классификация пищевых продуктов по качественному  состоянию.</w:t>
      </w:r>
    </w:p>
    <w:p w:rsidR="00804535" w:rsidRPr="00110E1A" w:rsidRDefault="00804535" w:rsidP="00804535">
      <w:pPr>
        <w:numPr>
          <w:ilvl w:val="0"/>
          <w:numId w:val="159"/>
        </w:numPr>
        <w:suppressAutoHyphens/>
        <w:autoSpaceDE w:val="0"/>
        <w:autoSpaceDN w:val="0"/>
        <w:adjustRightInd w:val="0"/>
        <w:ind w:left="0" w:firstLine="680"/>
        <w:jc w:val="both"/>
        <w:rPr>
          <w:iCs/>
        </w:rPr>
      </w:pPr>
      <w:r w:rsidRPr="00110E1A">
        <w:rPr>
          <w:iCs/>
        </w:rPr>
        <w:t>Цель, задачи и этапы проведения санитарно-эпидемиологической экспертизы.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rPr>
          <w:iCs/>
        </w:rPr>
        <w:t xml:space="preserve">Порядок отбора проб пищевых продуктов </w:t>
      </w:r>
      <w:r w:rsidRPr="00110E1A">
        <w:rPr>
          <w:bCs/>
        </w:rPr>
        <w:t>для исследования в соответствии с требованиями ГОСТа, порядок, сроки исследования</w:t>
      </w:r>
      <w:r w:rsidRPr="00110E1A">
        <w:rPr>
          <w:iCs/>
        </w:rPr>
        <w:t xml:space="preserve">. Составление акта санитарно-эпидемиологической экспертизы пищевых продуктов. 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t>Критерии пищевой ценности для продуктов массового потребления.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t xml:space="preserve">Критерии пищевой ценности для лечебных (диетических), витаминизированных продуктов и продуктов массового потребления с измененным химическим составом. </w:t>
      </w:r>
    </w:p>
    <w:p w:rsidR="00804535" w:rsidRPr="00110E1A" w:rsidRDefault="00804535" w:rsidP="00804535">
      <w:pPr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t>Регламентация постоянства состава и качества пищевых продуктов. Контроль нормируемых величин пищевой ценности.</w:t>
      </w:r>
    </w:p>
    <w:p w:rsidR="00804535" w:rsidRPr="00110E1A" w:rsidRDefault="00804535" w:rsidP="00804535">
      <w:pPr>
        <w:keepLines/>
        <w:numPr>
          <w:ilvl w:val="0"/>
          <w:numId w:val="159"/>
        </w:numPr>
        <w:ind w:left="0" w:firstLine="680"/>
        <w:jc w:val="both"/>
      </w:pPr>
      <w:r w:rsidRPr="00110E1A">
        <w:rPr>
          <w:bCs/>
        </w:rPr>
        <w:t>Гигиенические показатели безопасности пищевых продуктов.</w:t>
      </w:r>
    </w:p>
    <w:p w:rsidR="00804535" w:rsidRPr="00110E1A" w:rsidRDefault="00804535" w:rsidP="00804535">
      <w:pPr>
        <w:keepLines/>
        <w:numPr>
          <w:ilvl w:val="0"/>
          <w:numId w:val="159"/>
        </w:numPr>
        <w:ind w:left="0" w:firstLine="680"/>
        <w:jc w:val="both"/>
        <w:rPr>
          <w:bCs/>
        </w:rPr>
      </w:pPr>
      <w:r w:rsidRPr="00110E1A">
        <w:rPr>
          <w:bCs/>
        </w:rPr>
        <w:t>Цель, задачи, принципы технического регулирования?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4.    Вопросы для самоконтроля</w:t>
      </w:r>
    </w:p>
    <w:p w:rsidR="00804535" w:rsidRPr="00110E1A" w:rsidRDefault="00804535" w:rsidP="00804535">
      <w:pPr>
        <w:numPr>
          <w:ilvl w:val="0"/>
          <w:numId w:val="160"/>
        </w:numPr>
        <w:ind w:left="0" w:firstLine="680"/>
        <w:jc w:val="both"/>
      </w:pPr>
      <w:r w:rsidRPr="00110E1A">
        <w:t xml:space="preserve">В каких статьях ФЗ РФ  № 52 "О санитарно-эпидемиологическом благополучии населения" от 30.03.1999. сказано о проведении санитарно- </w:t>
      </w:r>
      <w:r w:rsidRPr="00110E1A">
        <w:lastRenderedPageBreak/>
        <w:t xml:space="preserve">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numPr>
          <w:ilvl w:val="0"/>
          <w:numId w:val="160"/>
        </w:numPr>
        <w:ind w:left="0" w:firstLine="680"/>
        <w:jc w:val="both"/>
      </w:pPr>
      <w:r w:rsidRPr="00110E1A">
        <w:t xml:space="preserve"> В каких статьях ФЗ РФ № 29 "О качестве и безопасности пищевых продуктов"  от  02.01.2000 сказано о проведении санитарно- 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numPr>
          <w:ilvl w:val="0"/>
          <w:numId w:val="160"/>
        </w:numPr>
        <w:ind w:left="0" w:firstLine="680"/>
        <w:jc w:val="both"/>
      </w:pPr>
      <w:r w:rsidRPr="00110E1A">
        <w:t xml:space="preserve">В каких статьях Федеральный закон от 27.12.2002 N184- </w:t>
      </w:r>
      <w:r w:rsidRPr="00110E1A">
        <w:br/>
        <w:t xml:space="preserve"> ФЗ "О техническом регулировании" сказано о проведении санитарно- эпидемиологического надзора </w:t>
      </w:r>
      <w:r w:rsidRPr="00110E1A">
        <w:rPr>
          <w:bCs/>
        </w:rPr>
        <w:t>за качеством и безопасностью продуктов питания, с</w:t>
      </w:r>
      <w:r w:rsidRPr="00110E1A">
        <w:t>анитарно-эпидемиологических  исследований, расследований, экспертиз.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принципы подтверждения соответствия.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формы подтверждения соответствия.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чьей инициативе осуществляется добровольное подтверждение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В каких случаях проводится обязательное подтверждение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Что означает декларирование соответствия?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Перечислите этапы проведения санитарно- эпидемиологической экспертизы.</w:t>
      </w:r>
    </w:p>
    <w:p w:rsidR="00804535" w:rsidRPr="00110E1A" w:rsidRDefault="00804535" w:rsidP="00804535">
      <w:pPr>
        <w:pStyle w:val="ConsNormal"/>
        <w:numPr>
          <w:ilvl w:val="0"/>
          <w:numId w:val="160"/>
        </w:numPr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>По каким показателям проводятся лабораторные исследования продукции?</w:t>
      </w:r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Default="00804535" w:rsidP="00804535">
      <w:pPr>
        <w:jc w:val="center"/>
        <w:rPr>
          <w:b/>
          <w:color w:val="000000"/>
          <w:spacing w:val="1"/>
          <w:w w:val="101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>5</w:t>
      </w:r>
      <w:r w:rsidRPr="00110E1A">
        <w:rPr>
          <w:b/>
        </w:rPr>
        <w:t>.1. Основная литература</w:t>
      </w:r>
    </w:p>
    <w:p w:rsidR="00804535" w:rsidRPr="00110E1A" w:rsidRDefault="00804535" w:rsidP="00804535">
      <w:pPr>
        <w:numPr>
          <w:ilvl w:val="0"/>
          <w:numId w:val="209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Default="00804535" w:rsidP="00804535">
      <w:pPr>
        <w:numPr>
          <w:ilvl w:val="0"/>
          <w:numId w:val="209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58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Default="00804535" w:rsidP="00804535">
      <w:pPr>
        <w:jc w:val="both"/>
        <w:rPr>
          <w:rStyle w:val="af0"/>
          <w:b w:val="0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  <w:color w:val="000000"/>
          <w:spacing w:val="1"/>
          <w:w w:val="101"/>
        </w:rPr>
        <w:t xml:space="preserve">5.2. </w:t>
      </w:r>
      <w:r w:rsidRPr="00110E1A">
        <w:rPr>
          <w:b/>
        </w:rPr>
        <w:t>Дополнительная литература:</w:t>
      </w:r>
    </w:p>
    <w:p w:rsidR="00804535" w:rsidRPr="00110E1A" w:rsidRDefault="00804535" w:rsidP="00804535">
      <w:pPr>
        <w:numPr>
          <w:ilvl w:val="0"/>
          <w:numId w:val="225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59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5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5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numPr>
          <w:ilvl w:val="0"/>
          <w:numId w:val="161"/>
        </w:numPr>
        <w:ind w:left="720" w:hanging="720"/>
        <w:jc w:val="both"/>
      </w:pPr>
      <w:r w:rsidRPr="00110E1A">
        <w:t>"ТР ТС 021/2011. Технический регламент Таможенного союза. О безопасности пищевой продукции"</w:t>
      </w:r>
    </w:p>
    <w:p w:rsidR="00804535" w:rsidRPr="00110E1A" w:rsidRDefault="00804535" w:rsidP="00804535">
      <w:pPr>
        <w:numPr>
          <w:ilvl w:val="0"/>
          <w:numId w:val="161"/>
        </w:numPr>
        <w:ind w:left="720" w:hanging="720"/>
        <w:jc w:val="both"/>
      </w:pPr>
      <w:r w:rsidRPr="00110E1A">
        <w:t>ФЗ РФ № 29 "О качестве и безопасности пищевых продуктов"  от  02.01.2000.      № 29-ФЗ</w:t>
      </w:r>
    </w:p>
    <w:p w:rsidR="00804535" w:rsidRPr="00110E1A" w:rsidRDefault="00804535" w:rsidP="00804535">
      <w:pPr>
        <w:numPr>
          <w:ilvl w:val="0"/>
          <w:numId w:val="161"/>
        </w:numPr>
        <w:ind w:left="720" w:hanging="720"/>
        <w:jc w:val="both"/>
      </w:pPr>
      <w:r w:rsidRPr="00110E1A">
        <w:t>ФЗ РФ  № 52 "О санитарно-эпидемиологическом благополучии населения" от 30.03.1999. № 52-ФЗ.</w:t>
      </w:r>
    </w:p>
    <w:p w:rsidR="00804535" w:rsidRPr="00110E1A" w:rsidRDefault="00804535" w:rsidP="00804535">
      <w:pPr>
        <w:numPr>
          <w:ilvl w:val="0"/>
          <w:numId w:val="161"/>
        </w:numPr>
        <w:tabs>
          <w:tab w:val="num" w:pos="1440"/>
        </w:tabs>
        <w:ind w:left="720" w:hanging="720"/>
        <w:jc w:val="both"/>
      </w:pPr>
      <w:r w:rsidRPr="00110E1A">
        <w:lastRenderedPageBreak/>
        <w:t xml:space="preserve">Федеральный закон от 27.12.2002 N184- </w:t>
      </w:r>
      <w:r w:rsidRPr="00110E1A">
        <w:br/>
        <w:t xml:space="preserve"> ФЗ "О техническом регулировании".</w:t>
      </w:r>
    </w:p>
    <w:p w:rsidR="00804535" w:rsidRPr="00110E1A" w:rsidRDefault="00804535" w:rsidP="00804535">
      <w:pPr>
        <w:numPr>
          <w:ilvl w:val="0"/>
          <w:numId w:val="161"/>
        </w:numPr>
        <w:tabs>
          <w:tab w:val="num" w:pos="1440"/>
        </w:tabs>
        <w:ind w:left="720" w:hanging="720"/>
        <w:jc w:val="both"/>
      </w:pPr>
      <w:r w:rsidRPr="00110E1A">
        <w:t xml:space="preserve">Федеральный закон от 30.12.2001 № 195 - ФЗ "Кодекс Российской Федерации об административных правонарушениях". </w:t>
      </w:r>
    </w:p>
    <w:p w:rsidR="00804535" w:rsidRPr="00110E1A" w:rsidRDefault="00804535" w:rsidP="00804535">
      <w:pPr>
        <w:numPr>
          <w:ilvl w:val="0"/>
          <w:numId w:val="161"/>
        </w:numPr>
        <w:tabs>
          <w:tab w:val="num" w:pos="1440"/>
        </w:tabs>
        <w:ind w:left="720" w:hanging="720"/>
        <w:jc w:val="both"/>
        <w:rPr>
          <w:color w:val="000000"/>
        </w:rPr>
      </w:pPr>
      <w:r w:rsidRPr="00110E1A">
        <w:rPr>
          <w:bCs/>
          <w:color w:val="000000"/>
        </w:rPr>
        <w:t xml:space="preserve">Приказ № 224 </w:t>
      </w:r>
      <w:r w:rsidRPr="00110E1A">
        <w:rPr>
          <w:color w:val="000000"/>
        </w:rPr>
        <w:t xml:space="preserve">О санитарно-эпидемиологических экспертизах, обследованиях, исследованиях, испытаниях и токсикологических, гигиенических и иных видах оценок </w:t>
      </w:r>
      <w:r w:rsidRPr="00110E1A">
        <w:rPr>
          <w:bCs/>
          <w:color w:val="000000"/>
        </w:rPr>
        <w:t>от 19.07.2007 г</w:t>
      </w:r>
      <w:r w:rsidRPr="00110E1A">
        <w:t xml:space="preserve"> (редакция от 04.04.2017).</w:t>
      </w:r>
    </w:p>
    <w:p w:rsidR="00804535" w:rsidRPr="00110E1A" w:rsidRDefault="00804535" w:rsidP="00804535">
      <w:pPr>
        <w:numPr>
          <w:ilvl w:val="0"/>
          <w:numId w:val="161"/>
        </w:numPr>
        <w:tabs>
          <w:tab w:val="num" w:pos="1440"/>
        </w:tabs>
        <w:ind w:left="720" w:hanging="720"/>
        <w:jc w:val="both"/>
      </w:pPr>
      <w:r w:rsidRPr="00110E1A">
        <w:t>Положение о проведении экспертизы некачественных и опасных продовольственного сырья и пищевых продуктов, их использования или уничтожения, утверждено  Постановлением Правительства РФ от 29.09.1997.  № 1263 (редакция от 05.06.2013).</w:t>
      </w:r>
    </w:p>
    <w:p w:rsidR="00804535" w:rsidRPr="00110E1A" w:rsidRDefault="00804535" w:rsidP="00804535">
      <w:pPr>
        <w:numPr>
          <w:ilvl w:val="0"/>
          <w:numId w:val="161"/>
        </w:numPr>
        <w:tabs>
          <w:tab w:val="left" w:pos="1440"/>
        </w:tabs>
        <w:ind w:left="720" w:hanging="720"/>
        <w:jc w:val="both"/>
      </w:pPr>
      <w:r w:rsidRPr="00110E1A">
        <w:t>Постановление Правительства РФ от 21.12.2000. № 987 «О государственном надзоре и контроле в области обеспечения качества и безопасности пищевых продуктов» (редакция от 05.06.2013).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5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Default="00804535" w:rsidP="00804535">
      <w:pPr>
        <w:jc w:val="both"/>
      </w:pPr>
    </w:p>
    <w:p w:rsidR="00804535" w:rsidRPr="000238ED" w:rsidRDefault="00804535" w:rsidP="00804535">
      <w:pPr>
        <w:pStyle w:val="afd"/>
        <w:numPr>
          <w:ilvl w:val="0"/>
          <w:numId w:val="253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0238ED">
        <w:rPr>
          <w:b/>
          <w:spacing w:val="-10"/>
          <w:w w:val="101"/>
        </w:rPr>
        <w:t>Тема занятия, его цели и задачи</w:t>
      </w:r>
    </w:p>
    <w:p w:rsidR="00804535" w:rsidRPr="000238ED" w:rsidRDefault="00804535" w:rsidP="00804535">
      <w:pPr>
        <w:ind w:firstLine="709"/>
        <w:jc w:val="both"/>
        <w:rPr>
          <w:b/>
        </w:rPr>
      </w:pPr>
    </w:p>
    <w:p w:rsidR="00804535" w:rsidRPr="000238ED" w:rsidRDefault="00804535" w:rsidP="00804535">
      <w:pPr>
        <w:tabs>
          <w:tab w:val="left" w:pos="473"/>
        </w:tabs>
        <w:suppressAutoHyphens/>
        <w:snapToGrid w:val="0"/>
        <w:ind w:firstLine="680"/>
        <w:jc w:val="both"/>
      </w:pPr>
      <w:r w:rsidRPr="000238ED">
        <w:rPr>
          <w:b/>
        </w:rPr>
        <w:t>Тема занятия:</w:t>
      </w:r>
      <w:r w:rsidRPr="000238ED">
        <w:t xml:space="preserve"> "Государственный санитарно – эпидемиологический  надзор за организацией питания различных организованных коллективов 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организацией питания в организованных коллективах.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64"/>
        </w:numPr>
        <w:jc w:val="both"/>
      </w:pPr>
      <w:r w:rsidRPr="00110E1A">
        <w:t xml:space="preserve">Приобрести умение по составлению заключения на соответствие фактического питания </w:t>
      </w:r>
      <w:r w:rsidRPr="00110E1A">
        <w:rPr>
          <w:bCs/>
        </w:rPr>
        <w:t>различных групп населения</w:t>
      </w:r>
      <w:r w:rsidRPr="00110E1A">
        <w:t xml:space="preserve"> требованиям нормативных документов.</w:t>
      </w:r>
    </w:p>
    <w:p w:rsidR="00804535" w:rsidRPr="00110E1A" w:rsidRDefault="00804535" w:rsidP="00804535">
      <w:pPr>
        <w:numPr>
          <w:ilvl w:val="0"/>
          <w:numId w:val="164"/>
        </w:numPr>
        <w:jc w:val="both"/>
      </w:pPr>
      <w:r w:rsidRPr="00110E1A">
        <w:t xml:space="preserve">Приобрести умение дать обоснованные рекомендации по оптимизации питания </w:t>
      </w:r>
      <w:r w:rsidRPr="00110E1A">
        <w:rPr>
          <w:bCs/>
        </w:rPr>
        <w:t>различных групп населения</w:t>
      </w:r>
      <w:r w:rsidRPr="00110E1A">
        <w:t>.</w:t>
      </w:r>
    </w:p>
    <w:p w:rsidR="00804535" w:rsidRPr="00110E1A" w:rsidRDefault="00804535" w:rsidP="00804535">
      <w:pPr>
        <w:numPr>
          <w:ilvl w:val="0"/>
          <w:numId w:val="164"/>
        </w:numPr>
        <w:jc w:val="both"/>
      </w:pPr>
      <w:r w:rsidRPr="00110E1A">
        <w:t xml:space="preserve">Приобрести умение проведения санитарно-просветительской работы с населением по вопросам профилактической  медицины. </w:t>
      </w:r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2.   Основные понятия,  которые должны быть усвоены студентами в процессе изучения темы: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меню - раскладка;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особенности обмена веществ детей различного возраста;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организация питания в детских коллективах;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школьный завтрак;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элементная система;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lastRenderedPageBreak/>
        <w:t>диетная система;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принципы лечебного питания («щажения», «тренировки», «динамичности»;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местное и общее действие пищи;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химическое, механическое температурное  действие пищи;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лечебно-профилактический рацион;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пищевой протектор.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40" w:hanging="340"/>
        <w:jc w:val="both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3. Вопросы к занятию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 xml:space="preserve">Научные требования к составлению лечебных диет и режима питания. Лечебные столы. Характеристика номерных диет: показания, цель назначения, общая характеристика, химический состав и энергетическая ценность, рекомендуемые продукты и блюда, исключаемые продукты и блюда.  </w:t>
      </w:r>
    </w:p>
    <w:p w:rsidR="00804535" w:rsidRPr="00110E1A" w:rsidRDefault="00804535" w:rsidP="00804535">
      <w:pPr>
        <w:numPr>
          <w:ilvl w:val="0"/>
          <w:numId w:val="163"/>
        </w:numPr>
        <w:autoSpaceDE w:val="0"/>
        <w:ind w:left="0" w:firstLine="680"/>
        <w:jc w:val="both"/>
      </w:pPr>
      <w:r w:rsidRPr="00110E1A">
        <w:t>Государственный санитарно – эпидемиологический  надзор за организацией лечебного питания.</w:t>
      </w:r>
    </w:p>
    <w:p w:rsidR="00804535" w:rsidRPr="00110E1A" w:rsidRDefault="00804535" w:rsidP="00804535">
      <w:pPr>
        <w:numPr>
          <w:ilvl w:val="0"/>
          <w:numId w:val="163"/>
        </w:numPr>
        <w:suppressAutoHyphens/>
        <w:autoSpaceDE w:val="0"/>
        <w:ind w:left="0" w:firstLine="680"/>
        <w:jc w:val="both"/>
      </w:pPr>
      <w:r w:rsidRPr="00110E1A">
        <w:t xml:space="preserve">Принципы, положенные в основу построения ЛПП. </w:t>
      </w:r>
    </w:p>
    <w:p w:rsidR="00804535" w:rsidRPr="00110E1A" w:rsidRDefault="00804535" w:rsidP="00804535">
      <w:pPr>
        <w:numPr>
          <w:ilvl w:val="0"/>
          <w:numId w:val="163"/>
        </w:numPr>
        <w:suppressAutoHyphens/>
        <w:autoSpaceDE w:val="0"/>
        <w:ind w:left="0" w:firstLine="680"/>
        <w:jc w:val="both"/>
      </w:pPr>
      <w:r w:rsidRPr="00110E1A">
        <w:t xml:space="preserve">Характеристика видов лечебно-профилактического питания (рационы, витаминизация и др.). </w:t>
      </w:r>
    </w:p>
    <w:p w:rsidR="00804535" w:rsidRPr="00110E1A" w:rsidRDefault="00804535" w:rsidP="00804535">
      <w:pPr>
        <w:numPr>
          <w:ilvl w:val="0"/>
          <w:numId w:val="163"/>
        </w:numPr>
        <w:suppressAutoHyphens/>
        <w:autoSpaceDE w:val="0"/>
        <w:ind w:left="0" w:firstLine="680"/>
        <w:jc w:val="both"/>
      </w:pPr>
      <w:r w:rsidRPr="00110E1A">
        <w:t xml:space="preserve">Санитарно- гигиеническая характеристика лечебно-профилактических рационов.  Организация ЛПП на предприятиях. </w:t>
      </w:r>
    </w:p>
    <w:p w:rsidR="00804535" w:rsidRPr="00110E1A" w:rsidRDefault="00804535" w:rsidP="00804535">
      <w:pPr>
        <w:numPr>
          <w:ilvl w:val="0"/>
          <w:numId w:val="163"/>
        </w:numPr>
        <w:suppressAutoHyphens/>
        <w:autoSpaceDE w:val="0"/>
        <w:ind w:left="0" w:firstLine="680"/>
        <w:jc w:val="both"/>
      </w:pPr>
      <w:r w:rsidRPr="00110E1A">
        <w:t xml:space="preserve">Нормативно- правовое обеспечение лечебно-профилактического питания  в РФ. </w:t>
      </w:r>
    </w:p>
    <w:p w:rsidR="00804535" w:rsidRPr="00110E1A" w:rsidRDefault="00804535" w:rsidP="00804535">
      <w:pPr>
        <w:numPr>
          <w:ilvl w:val="0"/>
          <w:numId w:val="163"/>
        </w:numPr>
        <w:suppressAutoHyphens/>
        <w:autoSpaceDE w:val="0"/>
        <w:ind w:left="0" w:firstLine="680"/>
        <w:jc w:val="both"/>
      </w:pPr>
      <w:r w:rsidRPr="00110E1A">
        <w:t xml:space="preserve">Государственный надзор за организацией лечебно-профилактического  питания. 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Особенности обмена веществ и особенности пищеварительной сис</w:t>
      </w:r>
      <w:r w:rsidRPr="00110E1A">
        <w:softHyphen/>
        <w:t xml:space="preserve">темы у детей. 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Потребности в питательных веществах и энергии у детей различ</w:t>
      </w:r>
      <w:r w:rsidRPr="00110E1A">
        <w:softHyphen/>
        <w:t xml:space="preserve">ных возрастных групп. 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Значение рационального питания для гармоничного физического и нервно-психического развития детей. Режим питания детей. Особое значение молока в питании детей.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 xml:space="preserve">Оценка фактического питания детей различных детских учреждений  по меню-раскладкам. 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Разработка мероприятий по улучшению питания детей.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 xml:space="preserve">Государственный санитарно – эпидемиологический  надзор за организацией питания детей, подростков в детских учреждениях. 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Методы и средства пропаганды знаний по гигиене питания  среди населения.</w:t>
      </w:r>
    </w:p>
    <w:p w:rsidR="00804535" w:rsidRPr="00110E1A" w:rsidRDefault="00804535" w:rsidP="00804535">
      <w:pPr>
        <w:numPr>
          <w:ilvl w:val="0"/>
          <w:numId w:val="163"/>
        </w:numPr>
        <w:ind w:left="0" w:firstLine="680"/>
        <w:jc w:val="both"/>
      </w:pPr>
      <w:r w:rsidRPr="00110E1A">
        <w:t>Организация консультативной помощи по вопросам питания среди населения.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55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</w:pPr>
      <w:r w:rsidRPr="00110E1A">
        <w:rPr>
          <w:bCs/>
          <w:color w:val="000000"/>
          <w:spacing w:val="-1"/>
        </w:rPr>
        <w:t>Перечислите основные требования, предъявляемые к лечебному питанию.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</w:pPr>
      <w:r w:rsidRPr="00110E1A">
        <w:rPr>
          <w:bCs/>
          <w:color w:val="000000"/>
          <w:spacing w:val="-1"/>
        </w:rPr>
        <w:t>В чем заключается принцип «динамичности»</w:t>
      </w:r>
      <w:r w:rsidRPr="00110E1A">
        <w:rPr>
          <w:color w:val="000000"/>
          <w:spacing w:val="-10"/>
          <w:w w:val="101"/>
        </w:rPr>
        <w:t>?</w:t>
      </w:r>
    </w:p>
    <w:p w:rsidR="00804535" w:rsidRPr="00110E1A" w:rsidRDefault="00804535" w:rsidP="00804535">
      <w:pPr>
        <w:numPr>
          <w:ilvl w:val="0"/>
          <w:numId w:val="166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rPr>
          <w:bCs/>
          <w:color w:val="000000"/>
          <w:spacing w:val="-1"/>
        </w:rPr>
        <w:t>Перечислите виды лечебного  питания?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3"/>
        </w:rPr>
        <w:t>Раскройте суть т</w:t>
      </w:r>
      <w:r w:rsidRPr="00110E1A">
        <w:t>ехнологических приемов, обеспечивающих химическое щажение</w:t>
      </w:r>
      <w:r w:rsidRPr="00110E1A">
        <w:rPr>
          <w:bCs/>
          <w:color w:val="000000"/>
          <w:spacing w:val="-1"/>
        </w:rPr>
        <w:t>.</w:t>
      </w:r>
    </w:p>
    <w:p w:rsidR="00804535" w:rsidRPr="00110E1A" w:rsidRDefault="00804535" w:rsidP="00804535">
      <w:pPr>
        <w:numPr>
          <w:ilvl w:val="0"/>
          <w:numId w:val="166"/>
        </w:numPr>
        <w:ind w:left="0" w:firstLine="680"/>
        <w:jc w:val="both"/>
        <w:rPr>
          <w:bCs/>
        </w:rPr>
      </w:pPr>
      <w:r w:rsidRPr="00110E1A">
        <w:rPr>
          <w:bCs/>
        </w:rPr>
        <w:t>Ограничение продуктов,</w:t>
      </w:r>
      <w:r w:rsidRPr="00110E1A">
        <w:rPr>
          <w:b/>
          <w:bCs/>
        </w:rPr>
        <w:t xml:space="preserve"> </w:t>
      </w:r>
      <w:r w:rsidRPr="00110E1A">
        <w:rPr>
          <w:bCs/>
        </w:rPr>
        <w:t>содержащих органические кислоты</w:t>
      </w:r>
    </w:p>
    <w:p w:rsidR="00804535" w:rsidRPr="00110E1A" w:rsidRDefault="00804535" w:rsidP="00804535">
      <w:pPr>
        <w:numPr>
          <w:ilvl w:val="0"/>
          <w:numId w:val="166"/>
        </w:numPr>
        <w:ind w:left="0" w:firstLine="680"/>
        <w:jc w:val="both"/>
        <w:rPr>
          <w:bCs/>
        </w:rPr>
      </w:pPr>
      <w:r w:rsidRPr="00110E1A">
        <w:rPr>
          <w:bCs/>
          <w:color w:val="000000"/>
          <w:spacing w:val="-1"/>
        </w:rPr>
        <w:t xml:space="preserve">В лечебном питании, при каких заболеваниях ограничивают продукты, </w:t>
      </w:r>
      <w:r w:rsidRPr="00110E1A">
        <w:rPr>
          <w:bCs/>
        </w:rPr>
        <w:t>содержащие органические кислоты?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lastRenderedPageBreak/>
        <w:t xml:space="preserve">В лечебном питании, при каких заболеваниях применяют методы термической обработки для снижения содержания в продуктах </w:t>
      </w:r>
      <w:r w:rsidRPr="00110E1A">
        <w:rPr>
          <w:bCs/>
        </w:rPr>
        <w:t>экстрактивных веществ?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t xml:space="preserve">В лечебном питании, при каких заболеваниях ограничивают продукты, </w:t>
      </w:r>
      <w:r w:rsidRPr="00110E1A">
        <w:rPr>
          <w:bCs/>
        </w:rPr>
        <w:t>содержащие эфирные масла?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t xml:space="preserve">В лечебном питании, при каких заболеваниях ограничивают продукты, </w:t>
      </w:r>
      <w:r w:rsidRPr="00110E1A">
        <w:rPr>
          <w:bCs/>
        </w:rPr>
        <w:t>содержащие холестерин?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t xml:space="preserve"> Какая диета применяется при заболеваниях сердечно-сосудистой системы?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t xml:space="preserve"> Какая диета применяется при язвенной болезни желудка?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  <w:rPr>
          <w:bCs/>
          <w:color w:val="000000"/>
          <w:spacing w:val="-1"/>
        </w:rPr>
      </w:pPr>
      <w:r w:rsidRPr="00110E1A">
        <w:rPr>
          <w:bCs/>
          <w:color w:val="000000"/>
          <w:spacing w:val="-1"/>
        </w:rPr>
        <w:t xml:space="preserve"> В чем особенность диеты больных с заболеваниями почек?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</w:pPr>
      <w:r w:rsidRPr="00110E1A">
        <w:rPr>
          <w:bCs/>
          <w:color w:val="000000"/>
          <w:spacing w:val="-1"/>
        </w:rPr>
        <w:t xml:space="preserve">Перечислите </w:t>
      </w:r>
      <w:r w:rsidRPr="00110E1A">
        <w:t>принципы, положенные в основу построения ЛПП.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ind w:left="0" w:firstLine="680"/>
        <w:jc w:val="both"/>
      </w:pPr>
      <w:r w:rsidRPr="00110E1A">
        <w:rPr>
          <w:bCs/>
          <w:color w:val="000000"/>
          <w:spacing w:val="-1"/>
        </w:rPr>
        <w:t>Перечислите группы пищевых протекторов.</w:t>
      </w:r>
    </w:p>
    <w:p w:rsidR="00804535" w:rsidRPr="00110E1A" w:rsidRDefault="00804535" w:rsidP="00804535">
      <w:pPr>
        <w:numPr>
          <w:ilvl w:val="0"/>
          <w:numId w:val="166"/>
        </w:numPr>
        <w:suppressAutoHyphens/>
        <w:autoSpaceDE w:val="0"/>
        <w:autoSpaceDN w:val="0"/>
        <w:adjustRightInd w:val="0"/>
        <w:ind w:left="0" w:firstLine="680"/>
        <w:jc w:val="both"/>
      </w:pPr>
      <w:r w:rsidRPr="00110E1A">
        <w:rPr>
          <w:bCs/>
          <w:color w:val="000000"/>
          <w:spacing w:val="-1"/>
        </w:rPr>
        <w:t>Людям работающим, в каких условиях назначают лечебно-профилактический рацион № 2?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suppressAutoHyphens/>
        <w:ind w:left="0" w:firstLine="680"/>
        <w:jc w:val="both"/>
      </w:pPr>
      <w:r w:rsidRPr="00110E1A">
        <w:rPr>
          <w:bCs/>
          <w:color w:val="000000"/>
          <w:spacing w:val="3"/>
        </w:rPr>
        <w:t xml:space="preserve">Приведите характеристику </w:t>
      </w:r>
      <w:r w:rsidRPr="00110E1A">
        <w:rPr>
          <w:bCs/>
          <w:color w:val="000000"/>
          <w:spacing w:val="-1"/>
        </w:rPr>
        <w:t xml:space="preserve">лечебно-профилактического рациона, назначаемого  людям, работающим </w:t>
      </w:r>
      <w:r w:rsidRPr="00110E1A">
        <w:t>с неорганическими и органическими соединениями свинца в особо вредных условиях труда.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suppressAutoHyphens/>
        <w:ind w:left="0" w:firstLine="680"/>
        <w:jc w:val="both"/>
      </w:pPr>
      <w:r w:rsidRPr="00110E1A">
        <w:rPr>
          <w:bCs/>
          <w:color w:val="000000"/>
          <w:spacing w:val="3"/>
        </w:rPr>
        <w:t xml:space="preserve">До или после смены производят выдачу </w:t>
      </w:r>
      <w:r w:rsidRPr="00110E1A">
        <w:rPr>
          <w:bCs/>
          <w:color w:val="000000"/>
          <w:spacing w:val="-1"/>
        </w:rPr>
        <w:t>лечебно-профилактических рационов?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suppressAutoHyphens/>
        <w:ind w:left="0" w:firstLine="680"/>
        <w:jc w:val="both"/>
      </w:pPr>
      <w:r w:rsidRPr="00110E1A">
        <w:t xml:space="preserve">По каким направлениям организуют государственный санитарно- </w:t>
      </w:r>
      <w:r w:rsidRPr="00110E1A">
        <w:rPr>
          <w:bCs/>
        </w:rPr>
        <w:t>эпидемиологический</w:t>
      </w:r>
      <w:r w:rsidRPr="00110E1A">
        <w:t xml:space="preserve"> над</w:t>
      </w:r>
      <w:r w:rsidRPr="00110E1A">
        <w:softHyphen/>
        <w:t xml:space="preserve">зор за организацией лечебно-профилактического </w:t>
      </w:r>
      <w:r w:rsidRPr="00110E1A">
        <w:rPr>
          <w:snapToGrid w:val="0"/>
        </w:rPr>
        <w:t>питания?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suppressAutoHyphens/>
        <w:ind w:left="0" w:firstLine="680"/>
        <w:jc w:val="both"/>
        <w:rPr>
          <w:b/>
        </w:rPr>
      </w:pPr>
      <w:r w:rsidRPr="00110E1A">
        <w:t>Может ли быть заменена компенсационной выплатой выдача по установленным нормам молока или других равноценных пищевых продуктов  работникам, занятым на работах с вредными условиями труда?</w:t>
      </w:r>
    </w:p>
    <w:p w:rsidR="00804535" w:rsidRPr="00110E1A" w:rsidRDefault="00804535" w:rsidP="00804535">
      <w:pPr>
        <w:numPr>
          <w:ilvl w:val="0"/>
          <w:numId w:val="166"/>
        </w:numPr>
        <w:shd w:val="clear" w:color="auto" w:fill="FFFFFF"/>
        <w:suppressAutoHyphens/>
        <w:ind w:left="0" w:firstLine="680"/>
        <w:jc w:val="both"/>
        <w:rPr>
          <w:b/>
        </w:rPr>
      </w:pPr>
      <w:r w:rsidRPr="00110E1A">
        <w:rPr>
          <w:bCs/>
          <w:color w:val="000000"/>
        </w:rPr>
        <w:t>На каком основании производится оценка эффективности назначения ЛПП?</w:t>
      </w:r>
    </w:p>
    <w:p w:rsidR="00804535" w:rsidRPr="00110E1A" w:rsidRDefault="00804535" w:rsidP="00804535">
      <w:pPr>
        <w:numPr>
          <w:ilvl w:val="0"/>
          <w:numId w:val="166"/>
        </w:numPr>
        <w:tabs>
          <w:tab w:val="num" w:pos="1440"/>
        </w:tabs>
        <w:ind w:left="0" w:firstLine="680"/>
        <w:jc w:val="both"/>
      </w:pPr>
      <w:r w:rsidRPr="00110E1A">
        <w:t>Назовите физиологические особенности детского возраста, определяющие потребности детей в питательных веществах и энергии.</w:t>
      </w:r>
    </w:p>
    <w:p w:rsidR="00804535" w:rsidRPr="00110E1A" w:rsidRDefault="00804535" w:rsidP="00804535">
      <w:pPr>
        <w:numPr>
          <w:ilvl w:val="0"/>
          <w:numId w:val="166"/>
        </w:numPr>
        <w:tabs>
          <w:tab w:val="num" w:pos="1440"/>
        </w:tabs>
        <w:ind w:left="0" w:firstLine="680"/>
        <w:jc w:val="both"/>
      </w:pPr>
      <w:r w:rsidRPr="00110E1A">
        <w:t>Назовите клинические проявления белковой недостаточности у детей, в рационах которых недостаточно полноценного белка.</w:t>
      </w:r>
    </w:p>
    <w:p w:rsidR="00804535" w:rsidRPr="00110E1A" w:rsidRDefault="00804535" w:rsidP="00804535">
      <w:pPr>
        <w:numPr>
          <w:ilvl w:val="0"/>
          <w:numId w:val="166"/>
        </w:numPr>
        <w:tabs>
          <w:tab w:val="num" w:pos="1440"/>
        </w:tabs>
        <w:ind w:left="0" w:firstLine="680"/>
        <w:jc w:val="both"/>
      </w:pPr>
      <w:r w:rsidRPr="00110E1A">
        <w:t>Насколько % от суточной потребности должен удовлетворить потребность школьника в питательных веществах и энергии горячий завтрак</w:t>
      </w:r>
      <w:r w:rsidRPr="00110E1A">
        <w:rPr>
          <w:b/>
        </w:rPr>
        <w:t xml:space="preserve"> </w:t>
      </w:r>
      <w:r w:rsidRPr="00110E1A">
        <w:t>в школе?</w:t>
      </w:r>
    </w:p>
    <w:p w:rsidR="00804535" w:rsidRPr="00110E1A" w:rsidRDefault="00804535" w:rsidP="00804535">
      <w:pPr>
        <w:numPr>
          <w:ilvl w:val="0"/>
          <w:numId w:val="166"/>
        </w:numPr>
        <w:tabs>
          <w:tab w:val="num" w:pos="1440"/>
        </w:tabs>
        <w:ind w:left="0" w:firstLine="680"/>
        <w:jc w:val="both"/>
        <w:rPr>
          <w:bCs/>
        </w:rPr>
      </w:pPr>
      <w:r w:rsidRPr="00110E1A">
        <w:rPr>
          <w:bCs/>
        </w:rPr>
        <w:t>Какие продукты входят в перечень пищевых продуктов, не рекомендуемых для реализации в школьных буфетах?</w:t>
      </w:r>
    </w:p>
    <w:p w:rsidR="00804535" w:rsidRPr="00110E1A" w:rsidRDefault="00804535" w:rsidP="00804535">
      <w:pPr>
        <w:numPr>
          <w:ilvl w:val="0"/>
          <w:numId w:val="166"/>
        </w:numPr>
        <w:tabs>
          <w:tab w:val="num" w:pos="1440"/>
        </w:tabs>
        <w:ind w:left="0" w:firstLine="680"/>
        <w:jc w:val="both"/>
        <w:rPr>
          <w:bCs/>
        </w:rPr>
      </w:pPr>
      <w:r w:rsidRPr="00110E1A">
        <w:rPr>
          <w:color w:val="000000"/>
        </w:rPr>
        <w:t xml:space="preserve">Какие ингредиенты  </w:t>
      </w:r>
      <w:r w:rsidRPr="00110E1A">
        <w:t>не используют</w:t>
      </w:r>
      <w:r w:rsidRPr="00110E1A">
        <w:rPr>
          <w:color w:val="000000"/>
        </w:rPr>
        <w:t xml:space="preserve"> в составе пищевых продуктов, из которых формируются рационы питания детей и подростков?</w:t>
      </w:r>
    </w:p>
    <w:p w:rsidR="00804535" w:rsidRPr="001828C0" w:rsidRDefault="00804535" w:rsidP="00804535">
      <w:pPr>
        <w:pStyle w:val="afd"/>
        <w:numPr>
          <w:ilvl w:val="1"/>
          <w:numId w:val="131"/>
        </w:numPr>
        <w:jc w:val="center"/>
        <w:rPr>
          <w:b/>
        </w:rPr>
      </w:pPr>
      <w:r w:rsidRPr="001828C0">
        <w:rPr>
          <w:b/>
        </w:rPr>
        <w:t>Основная литература</w:t>
      </w:r>
    </w:p>
    <w:p w:rsidR="00804535" w:rsidRPr="00110E1A" w:rsidRDefault="00804535" w:rsidP="00804535">
      <w:pPr>
        <w:ind w:left="1080"/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210"/>
        </w:numPr>
        <w:tabs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10"/>
        </w:numPr>
        <w:tabs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60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5.2.  Дополнительная литература: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226"/>
        </w:numPr>
        <w:tabs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61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6"/>
        </w:numPr>
        <w:tabs>
          <w:tab w:val="num" w:pos="900"/>
        </w:tabs>
        <w:ind w:left="900" w:hanging="900"/>
        <w:jc w:val="both"/>
      </w:pPr>
      <w:r w:rsidRPr="00110E1A">
        <w:rPr>
          <w:bCs/>
        </w:rPr>
        <w:lastRenderedPageBreak/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6"/>
        </w:numPr>
        <w:tabs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ФЗ № 224 «О внесении изменений в статью 222 трудового Кодекса РФ» от 01.10.2007</w:t>
      </w:r>
    </w:p>
    <w:p w:rsidR="00804535" w:rsidRPr="00110E1A" w:rsidRDefault="00804535" w:rsidP="00804535">
      <w:pPr>
        <w:pStyle w:val="ae"/>
        <w:numPr>
          <w:ilvl w:val="0"/>
          <w:numId w:val="165"/>
        </w:numPr>
        <w:tabs>
          <w:tab w:val="left" w:pos="144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10E1A">
        <w:rPr>
          <w:rFonts w:ascii="Times New Roman" w:hAnsi="Times New Roman" w:cs="Times New Roman"/>
          <w:sz w:val="24"/>
          <w:szCs w:val="24"/>
        </w:rPr>
        <w:t xml:space="preserve">Постановление № 168 «О порядке определения норм и условий бесплатной выдачи лечебно-профилактического питания,  молока или других равноценных пищевых продуктов и осуществления компенсационной выплаты в размере, эквивалентном стоимости молока или  других равноценных пищевых продуктов» от 13.03. </w:t>
      </w:r>
      <w:smartTag w:uri="urn:schemas-microsoft-com:office:smarttags" w:element="metricconverter">
        <w:smartTagPr>
          <w:attr w:name="ProductID" w:val="2008 г"/>
        </w:smartTagPr>
        <w:r w:rsidRPr="00110E1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10E1A">
        <w:rPr>
          <w:rFonts w:ascii="Times New Roman" w:hAnsi="Times New Roman" w:cs="Times New Roman"/>
          <w:sz w:val="24"/>
          <w:szCs w:val="24"/>
        </w:rPr>
        <w:t>.</w:t>
      </w: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</w:t>
      </w: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</w:t>
      </w: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Инструкция по методике расчета сбалансиро</w:t>
      </w:r>
      <w:r w:rsidRPr="00110E1A">
        <w:softHyphen/>
        <w:t>ванной среднедушевой потребности в пищевых веществах и энергии населения СССР.  МЗ СССР  № 3241—85  от 29.03.85.</w:t>
      </w: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Методические рекомендации по вопросам изу</w:t>
      </w:r>
      <w:r w:rsidRPr="00110E1A">
        <w:softHyphen/>
        <w:t>чения фактического питания и состояния здоровья населения в связи с характером питания.  МЗ СССР  № 2967—84 от 08.02.84.</w:t>
      </w:r>
    </w:p>
    <w:p w:rsidR="00804535" w:rsidRPr="00110E1A" w:rsidRDefault="00804535" w:rsidP="00804535">
      <w:pPr>
        <w:numPr>
          <w:ilvl w:val="0"/>
          <w:numId w:val="165"/>
        </w:numPr>
        <w:tabs>
          <w:tab w:val="left" w:pos="567"/>
          <w:tab w:val="num" w:pos="1440"/>
        </w:tabs>
        <w:ind w:hanging="720"/>
        <w:jc w:val="both"/>
      </w:pPr>
      <w:r w:rsidRPr="00110E1A">
        <w:t xml:space="preserve">  Методические указания по формированию на</w:t>
      </w:r>
      <w:r w:rsidRPr="00110E1A">
        <w:softHyphen/>
        <w:t>боров продуктов питания для расчетов потребности бюджетов различных групп населения.  МЗ СССР  № 5787—91 от 31.05.91.</w:t>
      </w:r>
    </w:p>
    <w:p w:rsidR="00804535" w:rsidRDefault="00804535" w:rsidP="00804535">
      <w:pPr>
        <w:tabs>
          <w:tab w:val="left" w:pos="567"/>
        </w:tabs>
        <w:ind w:left="360"/>
        <w:jc w:val="both"/>
      </w:pPr>
    </w:p>
    <w:p w:rsidR="00804535" w:rsidRDefault="00804535" w:rsidP="00804535">
      <w:pPr>
        <w:tabs>
          <w:tab w:val="left" w:pos="567"/>
        </w:tabs>
        <w:ind w:left="360"/>
        <w:jc w:val="both"/>
      </w:pPr>
    </w:p>
    <w:p w:rsidR="00804535" w:rsidRDefault="00804535" w:rsidP="00804535">
      <w:pPr>
        <w:tabs>
          <w:tab w:val="left" w:pos="567"/>
        </w:tabs>
        <w:ind w:left="360"/>
        <w:jc w:val="both"/>
      </w:pPr>
    </w:p>
    <w:p w:rsidR="00804535" w:rsidRPr="00110E1A" w:rsidRDefault="00804535" w:rsidP="00804535">
      <w:pPr>
        <w:tabs>
          <w:tab w:val="left" w:pos="567"/>
        </w:tabs>
        <w:ind w:left="360"/>
        <w:jc w:val="both"/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828C0" w:rsidTr="001C5C69">
        <w:tc>
          <w:tcPr>
            <w:tcW w:w="4644" w:type="dxa"/>
          </w:tcPr>
          <w:p w:rsidR="00804535" w:rsidRPr="00DA1C11" w:rsidRDefault="00804535" w:rsidP="001C5C69">
            <w:pPr>
              <w:jc w:val="both"/>
              <w:rPr>
                <w:sz w:val="20"/>
                <w:szCs w:val="20"/>
              </w:rPr>
            </w:pPr>
            <w:r w:rsidRPr="00DA1C11">
              <w:rPr>
                <w:b/>
                <w:sz w:val="20"/>
                <w:szCs w:val="20"/>
              </w:rPr>
              <w:t>Раздел.</w:t>
            </w:r>
            <w:r w:rsidRPr="001828C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A1C11">
              <w:rPr>
                <w:sz w:val="20"/>
                <w:szCs w:val="20"/>
              </w:rPr>
              <w:t xml:space="preserve">Концептуальные основы гигиены питания как науки и области практической деятельности. </w:t>
            </w:r>
          </w:p>
          <w:p w:rsidR="00804535" w:rsidRPr="001828C0" w:rsidRDefault="00804535" w:rsidP="001C5C69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04535" w:rsidRPr="001828C0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санитарного законодательства»</w:t>
            </w:r>
          </w:p>
        </w:tc>
        <w:tc>
          <w:tcPr>
            <w:tcW w:w="4927" w:type="dxa"/>
          </w:tcPr>
          <w:p w:rsidR="00804535" w:rsidRPr="000238ED" w:rsidRDefault="00804535" w:rsidP="00804535">
            <w:pPr>
              <w:numPr>
                <w:ilvl w:val="0"/>
                <w:numId w:val="256"/>
              </w:numPr>
              <w:tabs>
                <w:tab w:val="clear" w:pos="1440"/>
                <w:tab w:val="num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0238ED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828C0" w:rsidRDefault="00804535" w:rsidP="001C5C69">
            <w:pPr>
              <w:jc w:val="both"/>
              <w:rPr>
                <w:color w:val="FF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/>
    <w:p w:rsidR="00804535" w:rsidRPr="001828C0" w:rsidRDefault="00804535" w:rsidP="00804535">
      <w:pPr>
        <w:pStyle w:val="afd"/>
        <w:numPr>
          <w:ilvl w:val="0"/>
          <w:numId w:val="257"/>
        </w:num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1828C0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32"/>
        </w:tabs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"Государственный </w:t>
      </w:r>
      <w:r w:rsidRPr="00110E1A">
        <w:rPr>
          <w:bCs/>
        </w:rPr>
        <w:t>санитарно- эпидемиологический</w:t>
      </w:r>
      <w:r w:rsidRPr="00110E1A">
        <w:t xml:space="preserve"> надзор за применением в пищевой промышленности пищевых добавок, новых продуктов питания 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lastRenderedPageBreak/>
        <w:t xml:space="preserve">Цель занятия:  </w:t>
      </w:r>
      <w:r w:rsidRPr="00110E1A">
        <w:rPr>
          <w:snapToGrid w:val="0"/>
        </w:rPr>
        <w:t xml:space="preserve"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</w:t>
      </w:r>
      <w:r w:rsidRPr="00110E1A">
        <w:t>применением в пищевой промышленности пищевых добавок, новых продуктов питания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numPr>
          <w:ilvl w:val="0"/>
          <w:numId w:val="162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162"/>
        </w:numPr>
        <w:jc w:val="both"/>
      </w:pPr>
      <w:r w:rsidRPr="00110E1A">
        <w:t xml:space="preserve">Приобрести умение по проведению государственного </w:t>
      </w:r>
      <w:r w:rsidRPr="00110E1A">
        <w:rPr>
          <w:bCs/>
        </w:rPr>
        <w:t>санитарно- эпидемиологического</w:t>
      </w:r>
      <w:r w:rsidRPr="00110E1A">
        <w:t xml:space="preserve"> надзора за применением в пищевой промышленности пищевых добавок, новых продуктов питания;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1799" w:right="47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 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пищевые добавки: консерванты, усилители вкуса и аромата, красители, антиокислители, эмульгаторы;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нитратно-нитритная метгемоглобинемия;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биологически активные добавки: нутрицевтики, парафармацевтики;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пребиотики, пробиотики, симбиотики, синбиотики;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генетически модифицированные организмы;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биотехнология; генная инженерия;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генно-инженерно модифицированные организмы;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трансгенные организмы;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медико-генетическая оценка;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медико-биологическая оценка;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 xml:space="preserve">технологическая оценка; 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государственная регистрация;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нанотехнология;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наноматериалы;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специализированные продукты;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лечебно-профилактические и профилактические продукты;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функциональные продукты.</w:t>
      </w:r>
    </w:p>
    <w:p w:rsidR="00804535" w:rsidRPr="00110E1A" w:rsidRDefault="00804535" w:rsidP="00804535"/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1799" w:right="470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                        3.   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Пищевые добавки, определение, цель применения, классификация;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Гигиенические требования к пищевым добавкам;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Гигиеническая характеристика отдельных групп пищевых добавок: консерванты, усилители вкуса и аромата, красители, антиокислители, эмульгаторы.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Государственный надзор за производством пищевых добавок;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Хроническая алиментарная нитратно-нитритная метгемоглобинемия и ее профилактика;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Государственный </w:t>
      </w:r>
      <w:r w:rsidRPr="00110E1A">
        <w:rPr>
          <w:bCs/>
        </w:rPr>
        <w:t>санитарно- эпидемиологический</w:t>
      </w:r>
      <w:r w:rsidRPr="00110E1A">
        <w:t xml:space="preserve"> надзор за применением в пищевой промышленности пищевых добавок;</w:t>
      </w:r>
    </w:p>
    <w:p w:rsidR="00804535" w:rsidRPr="00110E1A" w:rsidRDefault="00804535" w:rsidP="00804535">
      <w:pPr>
        <w:numPr>
          <w:ilvl w:val="0"/>
          <w:numId w:val="12"/>
        </w:numPr>
        <w:tabs>
          <w:tab w:val="clear" w:pos="360"/>
          <w:tab w:val="num" w:pos="720"/>
        </w:tabs>
        <w:ind w:left="0" w:firstLine="680"/>
        <w:jc w:val="both"/>
      </w:pPr>
      <w:r w:rsidRPr="00110E1A">
        <w:t>Биологически активные добавки (нутрицевтики, парафармацевтики; пребиотики, пробиотики, симбиотики, синбиотики).</w:t>
      </w:r>
    </w:p>
    <w:p w:rsidR="00804535" w:rsidRPr="00110E1A" w:rsidRDefault="00804535" w:rsidP="00804535">
      <w:pPr>
        <w:numPr>
          <w:ilvl w:val="0"/>
          <w:numId w:val="12"/>
        </w:numPr>
        <w:tabs>
          <w:tab w:val="clear" w:pos="360"/>
          <w:tab w:val="num" w:pos="720"/>
        </w:tabs>
        <w:ind w:left="0" w:firstLine="680"/>
        <w:jc w:val="both"/>
      </w:pPr>
      <w:r w:rsidRPr="00110E1A">
        <w:t>Генетически модифицированные продукты, определение безопасности.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Характеристика методов биотехнологии. 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Потенциальные опасности применения генетически модифицированных источников питания. 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lastRenderedPageBreak/>
        <w:t xml:space="preserve">Оценка безопасности пищевых продуктов, полученных с помощью метода генной инженерии. </w:t>
      </w:r>
    </w:p>
    <w:p w:rsidR="00804535" w:rsidRPr="00110E1A" w:rsidRDefault="00804535" w:rsidP="00804535">
      <w:pPr>
        <w:numPr>
          <w:ilvl w:val="0"/>
          <w:numId w:val="12"/>
        </w:numPr>
        <w:tabs>
          <w:tab w:val="clear" w:pos="360"/>
          <w:tab w:val="num" w:pos="720"/>
        </w:tabs>
        <w:ind w:left="0" w:firstLine="680"/>
        <w:jc w:val="both"/>
      </w:pPr>
      <w:r w:rsidRPr="00110E1A">
        <w:t>Государственная регистрация новых продуктов питания.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Государственный </w:t>
      </w:r>
      <w:r w:rsidRPr="00110E1A">
        <w:rPr>
          <w:bCs/>
        </w:rPr>
        <w:t>санитарно- эпидемиологический</w:t>
      </w:r>
      <w:r w:rsidRPr="00110E1A">
        <w:t xml:space="preserve"> надзор за применением в пищевой промышленности биологически активных добавок;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Государственный </w:t>
      </w:r>
      <w:r w:rsidRPr="00110E1A">
        <w:rPr>
          <w:bCs/>
        </w:rPr>
        <w:t>санитарно- эпидемиологический</w:t>
      </w:r>
      <w:r w:rsidRPr="00110E1A">
        <w:t xml:space="preserve"> надзор за применением в пищевой промышленности генетически модифицированных продуктов.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Задачи, стоящие при обогащении продуктов питания. 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Категории обогащенных продуктов: специализированные, лечебно-профилактические и профилактические, функциональные. 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Особенности технологического процесса получения обогащенных продуктов.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 xml:space="preserve">Государственный санитарно- эпидемиологический надзор за обогащенными продуктами питания.  Нормативно- правовое регулирование. </w:t>
      </w:r>
    </w:p>
    <w:p w:rsidR="00804535" w:rsidRPr="00110E1A" w:rsidRDefault="00804535" w:rsidP="00804535">
      <w:pPr>
        <w:numPr>
          <w:ilvl w:val="0"/>
          <w:numId w:val="12"/>
        </w:numPr>
        <w:ind w:left="0" w:firstLine="680"/>
        <w:jc w:val="both"/>
      </w:pPr>
      <w:r w:rsidRPr="00110E1A">
        <w:t>Использование обогащенных продуктов для профилактики алиментарных заболеваний.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spacing w:line="410" w:lineRule="exact"/>
        <w:ind w:left="1799" w:right="470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            4.    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Требуется ли регистрация пищевых добавок?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Применение, каких пищевых добавок не допускается при производстве  пищевых продуктов массового потребления: молоко, сливочное масло, мука, хлеб (кроме расфасованного и упакованного для длительного хранения), свежее мясо, а также при производстве продуктов диетического и детского питания и пищевых продуктов, обозначаемых как "натуральные" или "свежие"?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В каких организациях допускается производство, хранение пищевых добавок?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Какая пищевая добавка похожа по своему внешнему виду на соль?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Какие требования поступления в производственные цеха нитритов?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С какой целью используются антиокислители?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Каким требованиям должны соответствовать ароматизаторы по показателям безопасности?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Для какой группы людей разрабатываются специализированные обогащенные продукты? Примеры продуктов.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факторы необходимо учитывать при производстве обогащенных продуктов питания?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принципы необходимо соблюдать  при производстве обогащенных продуктов питания?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110E1A">
          <w:t>1990 г</w:t>
        </w:r>
      </w:smartTag>
      <w:r w:rsidRPr="00110E1A">
        <w:t>. ВОЗ было принято решение о проведении глобальной борьбы про преодолению каких алиментарных заболеваний?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Лучше сохраняется в соли йодат К или йодит К?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 xml:space="preserve">Перечислите недостатки стандарта </w:t>
      </w:r>
      <w:r w:rsidRPr="00110E1A">
        <w:rPr>
          <w:bCs/>
          <w:color w:val="000000"/>
        </w:rPr>
        <w:t>ГОСТ 13830-91, который ранее использовался для производства йодированной соли.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группы выделяют среди БАД - нутрицевтиков?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В чем заключается функциональная роль нутрицевтиков?</w:t>
      </w:r>
    </w:p>
    <w:p w:rsidR="00804535" w:rsidRPr="00110E1A" w:rsidRDefault="00804535" w:rsidP="00804535">
      <w:pPr>
        <w:numPr>
          <w:ilvl w:val="0"/>
          <w:numId w:val="25"/>
        </w:numPr>
        <w:ind w:left="0" w:firstLine="680"/>
        <w:jc w:val="both"/>
      </w:pPr>
      <w:r w:rsidRPr="00110E1A">
        <w:t>Допустимое превышение суточной потребности содержания витаминов в БАД?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 xml:space="preserve">Перечислите </w:t>
      </w:r>
      <w:r w:rsidRPr="00110E1A">
        <w:t>функции парафармацевтиков</w:t>
      </w:r>
      <w:r w:rsidRPr="00110E1A">
        <w:rPr>
          <w:bCs/>
        </w:rPr>
        <w:t>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В чем заключаются механизмы действия пробиотиков</w:t>
      </w:r>
      <w:r w:rsidRPr="00110E1A">
        <w:t xml:space="preserve">? 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Необходимо ли проведение государственной регистрации БАД</w:t>
      </w:r>
      <w:r w:rsidRPr="00110E1A">
        <w:t>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Перечислите этапы санитарно-эпидемиологической экспертизы БАД.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t>Где разрешена продажа БАД.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генно-модифицированные продукты разрешены к использованию в РФ?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lastRenderedPageBreak/>
        <w:t>Какие изменения могут возникнуть в продуктах в результате использования  современных биотехнологий?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Какие принципы заложены в основу генно-инженерной деятельности?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Перечислите незаданные эффекты выражения генов.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В чем заключается  м</w:t>
      </w:r>
      <w:r w:rsidRPr="00110E1A">
        <w:t xml:space="preserve">едико-генетическая оценка </w:t>
      </w:r>
      <w:r w:rsidRPr="00110E1A">
        <w:rPr>
          <w:bCs/>
        </w:rPr>
        <w:t>генно-модифицированных продуктов</w:t>
      </w:r>
      <w:r w:rsidRPr="00110E1A">
        <w:t xml:space="preserve">? 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В чем заключается  м</w:t>
      </w:r>
      <w:r w:rsidRPr="00110E1A">
        <w:t xml:space="preserve">едико-биологическая оценка </w:t>
      </w:r>
      <w:r w:rsidRPr="00110E1A">
        <w:rPr>
          <w:bCs/>
        </w:rPr>
        <w:t>генно-модифицированных продуктов</w:t>
      </w:r>
      <w:r w:rsidRPr="00110E1A">
        <w:t>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rPr>
          <w:bCs/>
        </w:rPr>
        <w:t>В чем заключается  технологическая</w:t>
      </w:r>
      <w:r w:rsidRPr="00110E1A">
        <w:t xml:space="preserve"> оценка </w:t>
      </w:r>
      <w:r w:rsidRPr="00110E1A">
        <w:rPr>
          <w:bCs/>
        </w:rPr>
        <w:t>генно-модифицированных продуктов</w:t>
      </w:r>
      <w:r w:rsidRPr="00110E1A">
        <w:t>?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t>Перечислите учреждения которые проводят данные виды оценок.</w:t>
      </w:r>
    </w:p>
    <w:p w:rsidR="00804535" w:rsidRPr="00110E1A" w:rsidRDefault="00804535" w:rsidP="00804535">
      <w:pPr>
        <w:numPr>
          <w:ilvl w:val="0"/>
          <w:numId w:val="25"/>
        </w:numPr>
        <w:shd w:val="clear" w:color="auto" w:fill="FFFFFF"/>
        <w:ind w:left="0" w:firstLine="680"/>
        <w:jc w:val="both"/>
        <w:rPr>
          <w:bCs/>
        </w:rPr>
      </w:pPr>
      <w:r w:rsidRPr="00110E1A">
        <w:t xml:space="preserve">Обязательна ли государственная регистрация </w:t>
      </w:r>
      <w:r w:rsidRPr="00110E1A">
        <w:rPr>
          <w:bCs/>
        </w:rPr>
        <w:t>генно-модифицированных продуктов</w:t>
      </w:r>
      <w:r w:rsidRPr="00110E1A">
        <w:t xml:space="preserve">? </w:t>
      </w: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5.1.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11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11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62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5.2.  Дополнительная литература: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227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63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7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t>"ТР ТС 021/2011. Технический регламент Таможенного союза. О безопасности пищевой продукции"</w:t>
      </w: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t>"ТР ТС 029/2012. Технический регламент Таможенного союза. Требования безопасности пищевых добавок, ароматизаторов и технологических вспомогательных средств"</w:t>
      </w: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t>СанПиН 2.3.2.1293 – 03. «Гигиенические требования по применению пищевых добавок»;</w:t>
      </w: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t>Приказ № 224 О санитарно-эпидемиологических экспертизах, обследованиях, исследованиях, испытаниях и токсикологических, гигиенических и иных видах оценок от 19.07.2007 г (редакция от 04.04.2017).</w:t>
      </w: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lastRenderedPageBreak/>
        <w:t>Постановление Правительства РФ от 21.12.2000. № 987 «О государственном надзоре и контроле в области обеспечения качества и безопасности пищевых продуктов» (редакция от 05.06.2013).</w:t>
      </w:r>
    </w:p>
    <w:p w:rsidR="00804535" w:rsidRPr="00110E1A" w:rsidRDefault="00804535" w:rsidP="00804535">
      <w:pPr>
        <w:numPr>
          <w:ilvl w:val="0"/>
          <w:numId w:val="167"/>
        </w:numPr>
        <w:tabs>
          <w:tab w:val="clear" w:pos="360"/>
          <w:tab w:val="num" w:pos="900"/>
          <w:tab w:val="num" w:pos="1440"/>
        </w:tabs>
        <w:autoSpaceDE w:val="0"/>
        <w:autoSpaceDN w:val="0"/>
        <w:adjustRightInd w:val="0"/>
        <w:ind w:left="900" w:hanging="900"/>
        <w:jc w:val="both"/>
        <w:rPr>
          <w:bCs/>
        </w:rPr>
      </w:pPr>
      <w:r w:rsidRPr="00110E1A">
        <w:rPr>
          <w:bCs/>
        </w:rPr>
        <w:t>Методические указания «Расследование, диагностика и лечение пищевых отравлений нитратами и нитритами» МЗ СССР № 4220-86. от 11.11.86.</w:t>
      </w:r>
    </w:p>
    <w:p w:rsidR="00804535" w:rsidRPr="00110E1A" w:rsidRDefault="00804535" w:rsidP="00804535"/>
    <w:p w:rsidR="00804535" w:rsidRPr="001828C0" w:rsidRDefault="00804535" w:rsidP="00804535">
      <w:pPr>
        <w:pStyle w:val="afd"/>
        <w:numPr>
          <w:ilvl w:val="0"/>
          <w:numId w:val="258"/>
        </w:num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828C0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p w:rsidR="00804535" w:rsidRPr="001828C0" w:rsidRDefault="00804535" w:rsidP="00804535">
      <w:pPr>
        <w:pStyle w:val="afd"/>
        <w:rPr>
          <w:b/>
          <w:color w:val="000000"/>
          <w:spacing w:val="-10"/>
          <w:w w:val="101"/>
        </w:rPr>
      </w:pPr>
    </w:p>
    <w:p w:rsidR="00804535" w:rsidRPr="001828C0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/>
    <w:p w:rsidR="00804535" w:rsidRPr="001828C0" w:rsidRDefault="00804535" w:rsidP="00804535">
      <w:pPr>
        <w:pStyle w:val="afd"/>
        <w:numPr>
          <w:ilvl w:val="0"/>
          <w:numId w:val="260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828C0">
        <w:rPr>
          <w:b/>
          <w:color w:val="000000"/>
          <w:spacing w:val="-10"/>
          <w:w w:val="101"/>
        </w:rPr>
        <w:t>Тема занятия, его цели и задачи</w:t>
      </w:r>
    </w:p>
    <w:p w:rsidR="00804535" w:rsidRPr="00110E1A" w:rsidRDefault="00804535" w:rsidP="00804535"/>
    <w:p w:rsidR="00804535" w:rsidRPr="00110E1A" w:rsidRDefault="00804535" w:rsidP="00804535">
      <w:pPr>
        <w:tabs>
          <w:tab w:val="left" w:pos="432"/>
        </w:tabs>
        <w:ind w:firstLine="680"/>
        <w:jc w:val="both"/>
      </w:pPr>
      <w:r w:rsidRPr="00110E1A">
        <w:rPr>
          <w:b/>
        </w:rPr>
        <w:t>Тема занятия:</w:t>
      </w:r>
      <w:r w:rsidRPr="00110E1A">
        <w:t xml:space="preserve"> "Государственный </w:t>
      </w:r>
      <w:r w:rsidRPr="00110E1A">
        <w:rPr>
          <w:bCs/>
        </w:rPr>
        <w:t>санитарно- эпидемиологический</w:t>
      </w:r>
      <w:r w:rsidRPr="00110E1A">
        <w:t xml:space="preserve"> надзор за применением в пищевой промышленности материалов, контактирующих с пищевыми продуктами ".</w:t>
      </w:r>
    </w:p>
    <w:p w:rsidR="00804535" w:rsidRPr="00110E1A" w:rsidRDefault="00804535" w:rsidP="00804535"/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10E1A">
        <w:rPr>
          <w:b/>
          <w:snapToGrid w:val="0"/>
        </w:rPr>
        <w:t xml:space="preserve">Цель занятия:  </w:t>
      </w:r>
      <w:r w:rsidRPr="00110E1A">
        <w:rPr>
          <w:snapToGrid w:val="0"/>
        </w:rPr>
        <w:t xml:space="preserve">приобретение студентами знаний по теоретическим основам питания  и практических навыков, необходимых при проведении государственного  санитарно-эпидемиологического надзора за </w:t>
      </w:r>
      <w:r w:rsidRPr="00110E1A">
        <w:t>безопасностью применения материалов, предназначенных для контакта с пищевыми продуктами</w:t>
      </w:r>
      <w:r w:rsidRPr="00110E1A">
        <w:rPr>
          <w:snapToGrid w:val="0"/>
        </w:rPr>
        <w:t>.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110E1A">
        <w:rPr>
          <w:b/>
          <w:snapToGrid w:val="0"/>
        </w:rPr>
        <w:t>Задачи:</w:t>
      </w:r>
    </w:p>
    <w:p w:rsidR="00804535" w:rsidRPr="00110E1A" w:rsidRDefault="00804535" w:rsidP="00804535">
      <w:pPr>
        <w:autoSpaceDE w:val="0"/>
        <w:autoSpaceDN w:val="0"/>
        <w:adjustRightInd w:val="0"/>
        <w:ind w:firstLine="709"/>
        <w:jc w:val="both"/>
        <w:rPr>
          <w:b/>
          <w:snapToGrid w:val="0"/>
        </w:rPr>
      </w:pPr>
    </w:p>
    <w:p w:rsidR="00804535" w:rsidRPr="00110E1A" w:rsidRDefault="00804535" w:rsidP="00804535">
      <w:pPr>
        <w:numPr>
          <w:ilvl w:val="0"/>
          <w:numId w:val="76"/>
        </w:numPr>
        <w:jc w:val="both"/>
      </w:pPr>
      <w:r w:rsidRPr="00110E1A">
        <w:t xml:space="preserve">Изучить теоретический материал; </w:t>
      </w:r>
    </w:p>
    <w:p w:rsidR="00804535" w:rsidRPr="00110E1A" w:rsidRDefault="00804535" w:rsidP="00804535">
      <w:pPr>
        <w:numPr>
          <w:ilvl w:val="0"/>
          <w:numId w:val="76"/>
        </w:numPr>
        <w:jc w:val="both"/>
      </w:pPr>
      <w:r w:rsidRPr="00110E1A">
        <w:t>Приобрести навыки проведения государственного надзора  за производством материалов, предназначенных для контакта с пищевыми продуктами.</w:t>
      </w:r>
    </w:p>
    <w:p w:rsidR="00804535" w:rsidRPr="00110E1A" w:rsidRDefault="00804535" w:rsidP="00804535">
      <w:pPr>
        <w:numPr>
          <w:ilvl w:val="0"/>
          <w:numId w:val="76"/>
        </w:numPr>
        <w:jc w:val="both"/>
      </w:pPr>
      <w:r w:rsidRPr="00110E1A">
        <w:t>Приобрести умение практически решать вопросы о возможности и путях реализации пищевых продуктов, содержащих химические вещества, являющиеся основой для производства полимерных материалов;</w:t>
      </w:r>
    </w:p>
    <w:p w:rsidR="00804535" w:rsidRPr="00110E1A" w:rsidRDefault="00804535" w:rsidP="00804535">
      <w:pPr>
        <w:numPr>
          <w:ilvl w:val="0"/>
          <w:numId w:val="76"/>
        </w:numPr>
        <w:jc w:val="both"/>
      </w:pPr>
      <w:r w:rsidRPr="00110E1A">
        <w:t>Приобрести умение практически решать вопросы о возможности и путях реализации пищевых продуктов, содержащих токсичные элементы;</w:t>
      </w:r>
    </w:p>
    <w:p w:rsidR="00804535" w:rsidRPr="00110E1A" w:rsidRDefault="00804535" w:rsidP="00804535">
      <w:pPr>
        <w:ind w:firstLine="680"/>
        <w:jc w:val="both"/>
        <w:rPr>
          <w:b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110E1A">
        <w:rPr>
          <w:color w:val="000000"/>
          <w:spacing w:val="-10"/>
          <w:w w:val="101"/>
        </w:rPr>
        <w:t>(перечень понятий)</w:t>
      </w:r>
    </w:p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Поливинилхлорид, полистирол, полиамиды, полиэтилен, полипропилен;</w:t>
      </w:r>
    </w:p>
    <w:p w:rsidR="00804535" w:rsidRPr="00110E1A" w:rsidRDefault="00804535" w:rsidP="00804535">
      <w:pPr>
        <w:numPr>
          <w:ilvl w:val="0"/>
          <w:numId w:val="103"/>
        </w:numPr>
        <w:tabs>
          <w:tab w:val="clear" w:pos="360"/>
          <w:tab w:val="num" w:pos="720"/>
        </w:tabs>
        <w:ind w:left="720" w:hanging="720"/>
        <w:jc w:val="both"/>
      </w:pPr>
      <w:r w:rsidRPr="00110E1A">
        <w:t>ДКМ (мг/л) – допустимое  количество миграции химических веществ.</w:t>
      </w:r>
    </w:p>
    <w:p w:rsidR="00804535" w:rsidRDefault="00804535" w:rsidP="00804535"/>
    <w:p w:rsidR="00804535" w:rsidRPr="00110E1A" w:rsidRDefault="00804535" w:rsidP="00804535"/>
    <w:p w:rsidR="00804535" w:rsidRPr="00110E1A" w:rsidRDefault="00804535" w:rsidP="00804535">
      <w:pPr>
        <w:numPr>
          <w:ilvl w:val="0"/>
          <w:numId w:val="3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к занятию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77"/>
        </w:numPr>
        <w:ind w:left="0" w:firstLine="680"/>
        <w:jc w:val="both"/>
      </w:pPr>
      <w:r w:rsidRPr="00110E1A">
        <w:t>Характеристика материалов и изделий, контактирующих с продуктами питания;</w:t>
      </w:r>
    </w:p>
    <w:p w:rsidR="00804535" w:rsidRPr="00110E1A" w:rsidRDefault="00804535" w:rsidP="00804535">
      <w:pPr>
        <w:numPr>
          <w:ilvl w:val="0"/>
          <w:numId w:val="77"/>
        </w:numPr>
        <w:ind w:left="0" w:firstLine="680"/>
        <w:jc w:val="both"/>
      </w:pPr>
      <w:r w:rsidRPr="00110E1A">
        <w:t>Государственный санитарный надзор за применением материалов. Цель, основные направления и этапы работы;</w:t>
      </w:r>
    </w:p>
    <w:p w:rsidR="00804535" w:rsidRPr="00110E1A" w:rsidRDefault="00804535" w:rsidP="00804535">
      <w:pPr>
        <w:numPr>
          <w:ilvl w:val="0"/>
          <w:numId w:val="77"/>
        </w:numPr>
        <w:ind w:left="0" w:firstLine="680"/>
        <w:jc w:val="both"/>
      </w:pPr>
      <w:r w:rsidRPr="00110E1A">
        <w:lastRenderedPageBreak/>
        <w:t>Основные мероприятия, позволяющие снизить риск контаминации продовольственного сырья и продуктов питания компонентами пластмасс;</w:t>
      </w:r>
    </w:p>
    <w:p w:rsidR="00804535" w:rsidRPr="00110E1A" w:rsidRDefault="00804535" w:rsidP="00804535">
      <w:pPr>
        <w:numPr>
          <w:ilvl w:val="0"/>
          <w:numId w:val="77"/>
        </w:numPr>
        <w:ind w:left="0" w:firstLine="680"/>
        <w:jc w:val="both"/>
      </w:pPr>
      <w:r w:rsidRPr="00110E1A">
        <w:t>Приоритетные направления дальнейшего совершенствования исследований по безопасности полимерных материалов и изделий из них; Вопросы экологии полимерной упаковки.</w:t>
      </w:r>
    </w:p>
    <w:p w:rsidR="00804535" w:rsidRPr="00110E1A" w:rsidRDefault="00804535" w:rsidP="00804535">
      <w:pPr>
        <w:numPr>
          <w:ilvl w:val="0"/>
          <w:numId w:val="32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Вопросы для самоконтроля</w:t>
      </w: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804535" w:rsidRPr="00110E1A" w:rsidRDefault="00804535" w:rsidP="00804535">
      <w:pPr>
        <w:numPr>
          <w:ilvl w:val="0"/>
          <w:numId w:val="78"/>
        </w:numPr>
        <w:shd w:val="clear" w:color="auto" w:fill="FFFFFF"/>
        <w:tabs>
          <w:tab w:val="clear" w:pos="900"/>
          <w:tab w:val="num" w:pos="1440"/>
        </w:tabs>
        <w:ind w:left="0"/>
        <w:jc w:val="both"/>
        <w:rPr>
          <w:bCs/>
        </w:rPr>
      </w:pPr>
      <w:r w:rsidRPr="00110E1A">
        <w:rPr>
          <w:bCs/>
        </w:rPr>
        <w:t>Область применения материалов?</w:t>
      </w:r>
    </w:p>
    <w:p w:rsidR="00804535" w:rsidRPr="00110E1A" w:rsidRDefault="00804535" w:rsidP="00804535">
      <w:pPr>
        <w:numPr>
          <w:ilvl w:val="0"/>
          <w:numId w:val="78"/>
        </w:numPr>
        <w:shd w:val="clear" w:color="auto" w:fill="FFFFFF"/>
        <w:tabs>
          <w:tab w:val="clear" w:pos="900"/>
          <w:tab w:val="num" w:pos="1440"/>
        </w:tabs>
        <w:ind w:left="0"/>
        <w:jc w:val="both"/>
        <w:rPr>
          <w:bCs/>
        </w:rPr>
      </w:pPr>
      <w:r w:rsidRPr="00110E1A">
        <w:t> Перечислите причины накопления в продовольственном сырье и продуктах питания химических веществ.</w:t>
      </w:r>
    </w:p>
    <w:p w:rsidR="00804535" w:rsidRPr="00110E1A" w:rsidRDefault="00804535" w:rsidP="00804535">
      <w:pPr>
        <w:numPr>
          <w:ilvl w:val="0"/>
          <w:numId w:val="78"/>
        </w:numPr>
        <w:shd w:val="clear" w:color="auto" w:fill="FFFFFF"/>
        <w:tabs>
          <w:tab w:val="clear" w:pos="900"/>
          <w:tab w:val="num" w:pos="1440"/>
        </w:tabs>
        <w:ind w:left="0"/>
        <w:jc w:val="both"/>
        <w:rPr>
          <w:bCs/>
        </w:rPr>
      </w:pPr>
      <w:r w:rsidRPr="00110E1A">
        <w:t>перечислите гигиенические требования, предъявляемые к материалам, контактируемым с производственным сырьем  и пищевыми продуктами.</w:t>
      </w:r>
    </w:p>
    <w:p w:rsidR="00804535" w:rsidRPr="00110E1A" w:rsidRDefault="00804535" w:rsidP="00804535">
      <w:pPr>
        <w:numPr>
          <w:ilvl w:val="0"/>
          <w:numId w:val="78"/>
        </w:numPr>
        <w:shd w:val="clear" w:color="auto" w:fill="FFFFFF"/>
        <w:tabs>
          <w:tab w:val="clear" w:pos="900"/>
          <w:tab w:val="num" w:pos="1440"/>
        </w:tabs>
        <w:ind w:left="0"/>
        <w:jc w:val="both"/>
        <w:rPr>
          <w:bCs/>
        </w:rPr>
      </w:pPr>
      <w:r w:rsidRPr="00110E1A">
        <w:rPr>
          <w:bCs/>
        </w:rPr>
        <w:t>Перечислите этапы проведения гигиенической экспертизы материалов, контактирующих с пищевыми продуктами.</w:t>
      </w:r>
    </w:p>
    <w:p w:rsidR="00804535" w:rsidRPr="00110E1A" w:rsidRDefault="00804535" w:rsidP="00804535">
      <w:pPr>
        <w:shd w:val="clear" w:color="auto" w:fill="FFFFFF"/>
        <w:jc w:val="both"/>
        <w:rPr>
          <w:bCs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5.1. Основная литература</w:t>
      </w:r>
    </w:p>
    <w:p w:rsidR="00804535" w:rsidRPr="00110E1A" w:rsidRDefault="00804535" w:rsidP="00804535">
      <w:pPr>
        <w:jc w:val="both"/>
      </w:pPr>
    </w:p>
    <w:p w:rsidR="00804535" w:rsidRPr="00110E1A" w:rsidRDefault="00804535" w:rsidP="00804535">
      <w:pPr>
        <w:numPr>
          <w:ilvl w:val="0"/>
          <w:numId w:val="212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110E1A">
        <w:rPr>
          <w:rStyle w:val="af0"/>
          <w:b w:val="0"/>
          <w:bCs w:val="0"/>
        </w:rPr>
        <w:t>Королев А.А. Гигиен</w:t>
      </w:r>
      <w:r w:rsidRPr="00110E1A">
        <w:rPr>
          <w:rStyle w:val="af0"/>
          <w:b w:val="0"/>
        </w:rPr>
        <w:t xml:space="preserve">а </w:t>
      </w:r>
      <w:r w:rsidRPr="00110E1A">
        <w:rPr>
          <w:rStyle w:val="af0"/>
          <w:b w:val="0"/>
          <w:bCs w:val="0"/>
        </w:rPr>
        <w:t>питани</w:t>
      </w:r>
      <w:r w:rsidRPr="00110E1A">
        <w:rPr>
          <w:rStyle w:val="af0"/>
          <w:b w:val="0"/>
        </w:rPr>
        <w:t>я [Текст]: учебник / А. А. Королев. - 4-е изд., перераб. и доп. - Москва: Академия, 2014. - 543, [1] с.: табл. - (Высшее образование. Медицина). - Библиогр.: с. 540. - ISBN 978-5-4468-0529-7 (в пер.)</w:t>
      </w:r>
    </w:p>
    <w:p w:rsidR="00804535" w:rsidRPr="00312F27" w:rsidRDefault="00804535" w:rsidP="00804535">
      <w:pPr>
        <w:numPr>
          <w:ilvl w:val="0"/>
          <w:numId w:val="212"/>
        </w:numPr>
        <w:tabs>
          <w:tab w:val="clear" w:pos="360"/>
          <w:tab w:val="num" w:pos="720"/>
        </w:tabs>
        <w:ind w:left="720" w:hanging="720"/>
        <w:jc w:val="both"/>
        <w:rPr>
          <w:rStyle w:val="af0"/>
          <w:b w:val="0"/>
        </w:rPr>
      </w:pPr>
      <w:r w:rsidRPr="00312F27">
        <w:rPr>
          <w:rStyle w:val="af0"/>
          <w:b w:val="0"/>
        </w:rPr>
        <w:t xml:space="preserve">Организационно-правовые основы деятельности Федеральной службы по надзору в сфере защиты прав потребителей и благополучия человека (Роспотребнадзор) [Электронный ресурс]: учебное пособие / ред. В. З. Кучеренко. - Москва: ГЭОТАР-Медиа, 2011. - 176 с. - Режим доступа: </w:t>
      </w:r>
      <w:hyperlink r:id="rId64" w:history="1">
        <w:r w:rsidRPr="00312F27">
          <w:rPr>
            <w:rStyle w:val="af0"/>
            <w:b w:val="0"/>
          </w:rPr>
          <w:t>http://www.studentlibrary.ru/book/ISBN9785970418482.html?SSr=360133c9c1114b795ece569kolgak2012</w:t>
        </w:r>
      </w:hyperlink>
    </w:p>
    <w:p w:rsidR="00804535" w:rsidRPr="00110E1A" w:rsidRDefault="00804535" w:rsidP="00804535">
      <w:pPr>
        <w:rPr>
          <w:b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5.2.  Дополнительная литература:</w:t>
      </w:r>
    </w:p>
    <w:p w:rsidR="00804535" w:rsidRPr="00110E1A" w:rsidRDefault="00804535" w:rsidP="00804535">
      <w:pPr>
        <w:jc w:val="center"/>
        <w:rPr>
          <w:b/>
        </w:rPr>
      </w:pPr>
    </w:p>
    <w:p w:rsidR="00804535" w:rsidRPr="00110E1A" w:rsidRDefault="00804535" w:rsidP="00804535">
      <w:pPr>
        <w:numPr>
          <w:ilvl w:val="0"/>
          <w:numId w:val="228"/>
        </w:numPr>
        <w:tabs>
          <w:tab w:val="clear" w:pos="360"/>
          <w:tab w:val="num" w:pos="900"/>
        </w:tabs>
        <w:ind w:left="900" w:hanging="900"/>
        <w:jc w:val="both"/>
        <w:rPr>
          <w:bCs/>
        </w:rPr>
      </w:pPr>
      <w:r w:rsidRPr="00110E1A">
        <w:rPr>
          <w:rStyle w:val="af0"/>
          <w:b w:val="0"/>
        </w:rPr>
        <w:t xml:space="preserve">Королев А.А. Гигиена питания [Электронный ресурс]: руководство для врачей / А. А. Королев. - Москва: ГЭОТАР-Медиа, 2016. - 624 с. - Режим доступа: </w:t>
      </w:r>
      <w:hyperlink r:id="rId65" w:history="1">
        <w:r w:rsidRPr="00110E1A">
          <w:rPr>
            <w:rStyle w:val="ac"/>
          </w:rPr>
          <w:t>http://www.studentlibrary.ru/book/ISBN9785970437063.html</w:t>
        </w:r>
      </w:hyperlink>
    </w:p>
    <w:p w:rsidR="00804535" w:rsidRPr="00110E1A" w:rsidRDefault="00804535" w:rsidP="00804535">
      <w:pPr>
        <w:numPr>
          <w:ilvl w:val="0"/>
          <w:numId w:val="228"/>
        </w:numPr>
        <w:tabs>
          <w:tab w:val="clear" w:pos="360"/>
          <w:tab w:val="num" w:pos="900"/>
        </w:tabs>
        <w:ind w:left="900" w:hanging="900"/>
        <w:jc w:val="both"/>
      </w:pPr>
      <w:r w:rsidRPr="00110E1A">
        <w:rPr>
          <w:bCs/>
        </w:rPr>
        <w:t>Безопасность продовольственного сырья</w:t>
      </w:r>
      <w:r w:rsidRPr="00110E1A">
        <w:t xml:space="preserve"> и пищевых продуктов [Текст] : учеб. пособие для студентов вузов / И. А. Рогов [и др.]. - Новосибирск : Сиб. унив. изд-во, 2007. - 224, [8] с. </w:t>
      </w:r>
    </w:p>
    <w:p w:rsidR="00804535" w:rsidRPr="00312F27" w:rsidRDefault="00804535" w:rsidP="00804535">
      <w:pPr>
        <w:numPr>
          <w:ilvl w:val="0"/>
          <w:numId w:val="228"/>
        </w:numPr>
        <w:tabs>
          <w:tab w:val="clear" w:pos="360"/>
          <w:tab w:val="num" w:pos="900"/>
        </w:tabs>
        <w:ind w:left="900" w:hanging="900"/>
        <w:jc w:val="both"/>
        <w:rPr>
          <w:rStyle w:val="af0"/>
          <w:b w:val="0"/>
          <w:bCs w:val="0"/>
        </w:rPr>
      </w:pPr>
      <w:r w:rsidRPr="00312F27">
        <w:rPr>
          <w:rStyle w:val="af0"/>
          <w:b w:val="0"/>
          <w:bCs w:val="0"/>
        </w:rPr>
        <w:t>Позняковский В.М.</w:t>
      </w:r>
      <w:r w:rsidRPr="00312F27">
        <w:rPr>
          <w:rStyle w:val="af0"/>
          <w:b w:val="0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http://www.studentlibrary.ru/book/ISBN9785940877776.html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jc w:val="center"/>
        <w:rPr>
          <w:b/>
        </w:rPr>
      </w:pPr>
      <w:r w:rsidRPr="00110E1A">
        <w:rPr>
          <w:b/>
        </w:rPr>
        <w:t>Нормативно-правовые акты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numPr>
          <w:ilvl w:val="0"/>
          <w:numId w:val="171"/>
        </w:numPr>
        <w:tabs>
          <w:tab w:val="clear" w:pos="360"/>
          <w:tab w:val="left" w:pos="900"/>
        </w:tabs>
        <w:ind w:left="900" w:hanging="900"/>
        <w:jc w:val="both"/>
      </w:pPr>
      <w:r w:rsidRPr="00110E1A">
        <w:t>"ТР ТС 021/2011. Технический регламент Таможенного союза. О безопасности пищевой продукции"</w:t>
      </w:r>
    </w:p>
    <w:p w:rsidR="00804535" w:rsidRPr="00110E1A" w:rsidRDefault="00804535" w:rsidP="00804535">
      <w:pPr>
        <w:numPr>
          <w:ilvl w:val="0"/>
          <w:numId w:val="171"/>
        </w:numPr>
        <w:tabs>
          <w:tab w:val="clear" w:pos="360"/>
          <w:tab w:val="left" w:pos="900"/>
        </w:tabs>
        <w:ind w:left="900" w:hanging="900"/>
        <w:jc w:val="both"/>
      </w:pPr>
      <w:r w:rsidRPr="00110E1A">
        <w:t>"ТР ТС 005/2011. Технический регламент Таможенного союза. О безопасности упаковки"</w:t>
      </w:r>
    </w:p>
    <w:p w:rsidR="00804535" w:rsidRPr="00110E1A" w:rsidRDefault="00804535" w:rsidP="00804535">
      <w:pPr>
        <w:numPr>
          <w:ilvl w:val="0"/>
          <w:numId w:val="171"/>
        </w:numPr>
        <w:tabs>
          <w:tab w:val="clear" w:pos="360"/>
          <w:tab w:val="left" w:pos="900"/>
        </w:tabs>
        <w:adjustRightInd w:val="0"/>
        <w:ind w:left="900" w:hanging="900"/>
        <w:jc w:val="both"/>
      </w:pPr>
      <w:r w:rsidRPr="00110E1A">
        <w:rPr>
          <w:bCs/>
        </w:rPr>
        <w:t>ГН 2.3.3.972-00  «Предельно допустимые количества химических веществ, выделяющихся из материалов, контактирующих с пищевыми продуктами»;</w:t>
      </w:r>
    </w:p>
    <w:p w:rsidR="00804535" w:rsidRPr="00110E1A" w:rsidRDefault="00804535" w:rsidP="00804535">
      <w:pPr>
        <w:autoSpaceDE w:val="0"/>
        <w:autoSpaceDN w:val="0"/>
        <w:adjustRightInd w:val="0"/>
        <w:jc w:val="both"/>
        <w:rPr>
          <w:rFonts w:cs="Times New Roman CYR"/>
        </w:rPr>
      </w:pPr>
    </w:p>
    <w:p w:rsidR="00804535" w:rsidRPr="00110E1A" w:rsidRDefault="00804535" w:rsidP="00804535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110E1A">
        <w:rPr>
          <w:b/>
          <w:color w:val="000000"/>
          <w:spacing w:val="-10"/>
          <w:w w:val="101"/>
        </w:rPr>
        <w:t>6.  Перечень вопросов и заданий для самостоятельной работы</w:t>
      </w:r>
    </w:p>
    <w:p w:rsidR="00804535" w:rsidRPr="00110E1A" w:rsidRDefault="00804535" w:rsidP="0080453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804535" w:rsidRPr="00110E1A" w:rsidTr="001C5C69">
        <w:tc>
          <w:tcPr>
            <w:tcW w:w="4644" w:type="dxa"/>
          </w:tcPr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t xml:space="preserve">Разделы и темы для самостоятельного </w:t>
            </w:r>
            <w:r w:rsidRPr="00110E1A">
              <w:rPr>
                <w:color w:val="000000"/>
                <w:w w:val="101"/>
                <w:sz w:val="20"/>
                <w:szCs w:val="20"/>
              </w:rPr>
              <w:lastRenderedPageBreak/>
              <w:t>изучения</w:t>
            </w:r>
          </w:p>
        </w:tc>
        <w:tc>
          <w:tcPr>
            <w:tcW w:w="4927" w:type="dxa"/>
          </w:tcPr>
          <w:p w:rsidR="00804535" w:rsidRPr="00110E1A" w:rsidRDefault="00804535" w:rsidP="001C5C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110E1A">
              <w:rPr>
                <w:color w:val="000000"/>
                <w:w w:val="101"/>
                <w:sz w:val="20"/>
                <w:szCs w:val="20"/>
              </w:rPr>
              <w:lastRenderedPageBreak/>
              <w:t>Виды и содержание самостоятельной работы</w:t>
            </w:r>
          </w:p>
        </w:tc>
      </w:tr>
      <w:tr w:rsidR="00804535" w:rsidRPr="00110E1A" w:rsidTr="001C5C69">
        <w:tc>
          <w:tcPr>
            <w:tcW w:w="4644" w:type="dxa"/>
          </w:tcPr>
          <w:p w:rsidR="00804535" w:rsidRPr="00506ED7" w:rsidRDefault="00804535" w:rsidP="001C5C69">
            <w:pPr>
              <w:jc w:val="both"/>
              <w:rPr>
                <w:sz w:val="20"/>
                <w:szCs w:val="20"/>
              </w:rPr>
            </w:pPr>
            <w:r w:rsidRPr="00110E1A">
              <w:rPr>
                <w:b/>
                <w:sz w:val="20"/>
                <w:szCs w:val="20"/>
              </w:rPr>
              <w:lastRenderedPageBreak/>
              <w:t xml:space="preserve">Раздел. </w:t>
            </w:r>
            <w:r w:rsidRPr="00506ED7">
              <w:rPr>
                <w:bCs/>
                <w:sz w:val="20"/>
                <w:szCs w:val="20"/>
              </w:rPr>
              <w:t xml:space="preserve">Государственный </w:t>
            </w:r>
            <w:r w:rsidRPr="00506ED7">
              <w:rPr>
                <w:sz w:val="20"/>
                <w:szCs w:val="20"/>
              </w:rPr>
              <w:t xml:space="preserve">санитарно- эпидемиологический надзор </w:t>
            </w:r>
            <w:r w:rsidRPr="00506ED7">
              <w:rPr>
                <w:bCs/>
                <w:sz w:val="20"/>
                <w:szCs w:val="20"/>
              </w:rPr>
              <w:t>за качеством и безопасностью продуктов питания</w:t>
            </w:r>
          </w:p>
          <w:p w:rsidR="00804535" w:rsidRPr="00110E1A" w:rsidRDefault="00804535" w:rsidP="001C5C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«Основы безопасности продовольственного сырья и пищевых продуктов»</w:t>
            </w:r>
          </w:p>
        </w:tc>
        <w:tc>
          <w:tcPr>
            <w:tcW w:w="4927" w:type="dxa"/>
          </w:tcPr>
          <w:p w:rsidR="00804535" w:rsidRPr="00506ED7" w:rsidRDefault="00804535" w:rsidP="00804535">
            <w:pPr>
              <w:numPr>
                <w:ilvl w:val="0"/>
                <w:numId w:val="26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ED7">
              <w:rPr>
                <w:sz w:val="20"/>
                <w:szCs w:val="20"/>
              </w:rPr>
              <w:t>Работа с законодательными, нормативными и методическими документами.</w:t>
            </w:r>
          </w:p>
          <w:p w:rsidR="00804535" w:rsidRPr="00110E1A" w:rsidRDefault="00804535" w:rsidP="001C5C69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804535" w:rsidRPr="00110E1A" w:rsidRDefault="00804535" w:rsidP="00804535">
      <w:pPr>
        <w:ind w:firstLine="680"/>
        <w:jc w:val="both"/>
      </w:pPr>
    </w:p>
    <w:p w:rsidR="00804535" w:rsidRPr="00110E1A" w:rsidRDefault="00804535" w:rsidP="00804535"/>
    <w:p w:rsidR="00804535" w:rsidRPr="00110E1A" w:rsidRDefault="00804535" w:rsidP="00804535">
      <w:pPr>
        <w:ind w:firstLine="709"/>
        <w:rPr>
          <w:b/>
        </w:rPr>
      </w:pPr>
      <w:r w:rsidRPr="00110E1A">
        <w:rPr>
          <w:b/>
        </w:rPr>
        <w:t>Рекомендации обучающимся по подготовке к государственному экзамену</w:t>
      </w:r>
    </w:p>
    <w:p w:rsidR="00804535" w:rsidRPr="00110E1A" w:rsidRDefault="00804535" w:rsidP="00804535">
      <w:pPr>
        <w:ind w:firstLine="709"/>
        <w:rPr>
          <w:b/>
          <w:bCs/>
        </w:rPr>
      </w:pP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Умение работать с нормативными документами (санитарные правила, санитарно-эпидемиологические правила и нормативы и др.), регламентирующими требования к объектам надзора (контроля).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Знать основные статьи  федерального закона № 52 – ФЗ от 30.03.99. «О санитарно-эпидемиологическом благополучии населения» в части статей, которые отнесены к благополучию детей.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Знать основные положения ФЗ от 26.12.2008 № 294 «О защите прав юридических лиц и индивидуальных предпринимателей при осуществлении государственного контроля (надзора) (распоряжение на проверку, уведомление, акт проверки, предписание, протокол об административном правонарушении).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 xml:space="preserve">Знать основные статьи Кодекса РФ «Об административных правонарушениях….»  в части статей, которые отнесены к выявленным нарушениям в образовательных организациях  к условиям воспитания, обучения, питания. 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Знать основные нормативные документы, применяемые в деятельности Управления Роспотребнадзора и ФБУЗ «Центр гигиены и эпидемиологии в Архангельской области», уметь применять их при решении ситуационных задач.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Знать лекционный материал и литературу  по вопросам  государственного экзамена.</w:t>
      </w:r>
    </w:p>
    <w:p w:rsidR="00804535" w:rsidRPr="00110E1A" w:rsidRDefault="00804535" w:rsidP="00804535">
      <w:pPr>
        <w:numPr>
          <w:ilvl w:val="0"/>
          <w:numId w:val="86"/>
        </w:numPr>
        <w:ind w:left="0" w:firstLine="680"/>
        <w:jc w:val="both"/>
      </w:pPr>
      <w:r w:rsidRPr="00110E1A">
        <w:t>Владеть разработкой санитарно-противоэпидемических (профилактических) мероприятий по  соблюдению законодательства в области защиты прав потребителей и благополучия человека.</w:t>
      </w:r>
    </w:p>
    <w:p w:rsidR="00804535" w:rsidRPr="00110E1A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804535" w:rsidRDefault="00804535" w:rsidP="00804535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967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6"/>
    <w:multiLevelType w:val="singleLevel"/>
    <w:tmpl w:val="00000016"/>
    <w:name w:val="WW8Num2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1111BDF"/>
    <w:multiLevelType w:val="hybridMultilevel"/>
    <w:tmpl w:val="4170BE76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F30263"/>
    <w:multiLevelType w:val="hybridMultilevel"/>
    <w:tmpl w:val="95DCA038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24C5BBC"/>
    <w:multiLevelType w:val="hybridMultilevel"/>
    <w:tmpl w:val="F2B0DC32"/>
    <w:lvl w:ilvl="0" w:tplc="A5424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DB2797"/>
    <w:multiLevelType w:val="hybridMultilevel"/>
    <w:tmpl w:val="F04065F0"/>
    <w:lvl w:ilvl="0" w:tplc="9AA668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E8363E"/>
    <w:multiLevelType w:val="hybridMultilevel"/>
    <w:tmpl w:val="69F69280"/>
    <w:lvl w:ilvl="0" w:tplc="860C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81AA4"/>
    <w:multiLevelType w:val="hybridMultilevel"/>
    <w:tmpl w:val="5B486B7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DA47FF"/>
    <w:multiLevelType w:val="hybridMultilevel"/>
    <w:tmpl w:val="AC3881E8"/>
    <w:lvl w:ilvl="0" w:tplc="7DD2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3606D1"/>
    <w:multiLevelType w:val="hybridMultilevel"/>
    <w:tmpl w:val="586468A2"/>
    <w:lvl w:ilvl="0" w:tplc="DEB67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6157672"/>
    <w:multiLevelType w:val="hybridMultilevel"/>
    <w:tmpl w:val="8CCE4C6A"/>
    <w:lvl w:ilvl="0" w:tplc="EE0A851A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6342FEA"/>
    <w:multiLevelType w:val="hybridMultilevel"/>
    <w:tmpl w:val="A7C818E6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396ABE"/>
    <w:multiLevelType w:val="hybridMultilevel"/>
    <w:tmpl w:val="718451B4"/>
    <w:lvl w:ilvl="0" w:tplc="0E2874B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F179DB"/>
    <w:multiLevelType w:val="hybridMultilevel"/>
    <w:tmpl w:val="17429EC4"/>
    <w:lvl w:ilvl="0" w:tplc="875C4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F21C39"/>
    <w:multiLevelType w:val="hybridMultilevel"/>
    <w:tmpl w:val="FDB0D32A"/>
    <w:lvl w:ilvl="0" w:tplc="7EB45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EC2A1B"/>
    <w:multiLevelType w:val="hybridMultilevel"/>
    <w:tmpl w:val="F84C0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9B46B58"/>
    <w:multiLevelType w:val="hybridMultilevel"/>
    <w:tmpl w:val="98BCDA24"/>
    <w:lvl w:ilvl="0" w:tplc="03AE7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D43BF8"/>
    <w:multiLevelType w:val="hybridMultilevel"/>
    <w:tmpl w:val="D5E405F4"/>
    <w:lvl w:ilvl="0" w:tplc="2B665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A796DA1"/>
    <w:multiLevelType w:val="hybridMultilevel"/>
    <w:tmpl w:val="0A1ADC98"/>
    <w:lvl w:ilvl="0" w:tplc="095A2BB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264AC"/>
    <w:multiLevelType w:val="hybridMultilevel"/>
    <w:tmpl w:val="B764F924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BF902F6"/>
    <w:multiLevelType w:val="hybridMultilevel"/>
    <w:tmpl w:val="7FB267CC"/>
    <w:lvl w:ilvl="0" w:tplc="73A64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BB0651"/>
    <w:multiLevelType w:val="hybridMultilevel"/>
    <w:tmpl w:val="1216530A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DB62C8B"/>
    <w:multiLevelType w:val="hybridMultilevel"/>
    <w:tmpl w:val="27F8CB5E"/>
    <w:lvl w:ilvl="0" w:tplc="6C9E8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E71685"/>
    <w:multiLevelType w:val="hybridMultilevel"/>
    <w:tmpl w:val="3124812A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55773E"/>
    <w:multiLevelType w:val="hybridMultilevel"/>
    <w:tmpl w:val="A38E1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0EE1743A"/>
    <w:multiLevelType w:val="hybridMultilevel"/>
    <w:tmpl w:val="4258BB7C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32">
    <w:nsid w:val="10084619"/>
    <w:multiLevelType w:val="hybridMultilevel"/>
    <w:tmpl w:val="CEAC4FB6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08D14E1"/>
    <w:multiLevelType w:val="hybridMultilevel"/>
    <w:tmpl w:val="6FD82B0A"/>
    <w:lvl w:ilvl="0" w:tplc="31469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10E13E1A"/>
    <w:multiLevelType w:val="hybridMultilevel"/>
    <w:tmpl w:val="385A46F6"/>
    <w:lvl w:ilvl="0" w:tplc="2716BC3A">
      <w:start w:val="1"/>
      <w:numFmt w:val="decimal"/>
      <w:lvlText w:val="%1."/>
      <w:lvlJc w:val="left"/>
      <w:pPr>
        <w:tabs>
          <w:tab w:val="num" w:pos="360"/>
        </w:tabs>
        <w:ind w:left="-9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1134A5E"/>
    <w:multiLevelType w:val="hybridMultilevel"/>
    <w:tmpl w:val="76A055A0"/>
    <w:lvl w:ilvl="0" w:tplc="A52AAB4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E64C28"/>
    <w:multiLevelType w:val="hybridMultilevel"/>
    <w:tmpl w:val="D5B4144E"/>
    <w:lvl w:ilvl="0" w:tplc="6FEE7F00">
      <w:start w:val="4"/>
      <w:numFmt w:val="decimal"/>
      <w:lvlText w:val="%1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2D64CD4"/>
    <w:multiLevelType w:val="hybridMultilevel"/>
    <w:tmpl w:val="E1F61F0A"/>
    <w:lvl w:ilvl="0" w:tplc="3DCC3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3EA3161"/>
    <w:multiLevelType w:val="hybridMultilevel"/>
    <w:tmpl w:val="336AC57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14286448"/>
    <w:multiLevelType w:val="hybridMultilevel"/>
    <w:tmpl w:val="ECA4DBB0"/>
    <w:lvl w:ilvl="0" w:tplc="D4FA0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8C7C72"/>
    <w:multiLevelType w:val="hybridMultilevel"/>
    <w:tmpl w:val="DAD4B434"/>
    <w:lvl w:ilvl="0" w:tplc="21CE6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9B2F57"/>
    <w:multiLevelType w:val="hybridMultilevel"/>
    <w:tmpl w:val="8F1802D2"/>
    <w:lvl w:ilvl="0" w:tplc="BF140C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493420"/>
    <w:multiLevelType w:val="hybridMultilevel"/>
    <w:tmpl w:val="C21C57BA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55C11CA"/>
    <w:multiLevelType w:val="hybridMultilevel"/>
    <w:tmpl w:val="61BAAF26"/>
    <w:lvl w:ilvl="0" w:tplc="938E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55D4043"/>
    <w:multiLevelType w:val="hybridMultilevel"/>
    <w:tmpl w:val="F92220B6"/>
    <w:lvl w:ilvl="0" w:tplc="C31E0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8077DA"/>
    <w:multiLevelType w:val="hybridMultilevel"/>
    <w:tmpl w:val="91363546"/>
    <w:lvl w:ilvl="0" w:tplc="9D28B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5F506AB"/>
    <w:multiLevelType w:val="hybridMultilevel"/>
    <w:tmpl w:val="00BEDCE2"/>
    <w:lvl w:ilvl="0" w:tplc="EE02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603315A"/>
    <w:multiLevelType w:val="hybridMultilevel"/>
    <w:tmpl w:val="EC9E2EAC"/>
    <w:lvl w:ilvl="0" w:tplc="38BA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393A87"/>
    <w:multiLevelType w:val="hybridMultilevel"/>
    <w:tmpl w:val="2E5A8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64E599D"/>
    <w:multiLevelType w:val="hybridMultilevel"/>
    <w:tmpl w:val="38D4AB3E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50">
    <w:nsid w:val="16655EF1"/>
    <w:multiLevelType w:val="multilevel"/>
    <w:tmpl w:val="1F5EE2B8"/>
    <w:name w:val="WW8Num1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>
    <w:nsid w:val="1867670A"/>
    <w:multiLevelType w:val="hybridMultilevel"/>
    <w:tmpl w:val="93CA3AC4"/>
    <w:lvl w:ilvl="0" w:tplc="7DEE8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4B16CB"/>
    <w:multiLevelType w:val="hybridMultilevel"/>
    <w:tmpl w:val="514C405E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9701096"/>
    <w:multiLevelType w:val="hybridMultilevel"/>
    <w:tmpl w:val="EF320B88"/>
    <w:lvl w:ilvl="0" w:tplc="D742BF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9CE2253"/>
    <w:multiLevelType w:val="hybridMultilevel"/>
    <w:tmpl w:val="0AB40094"/>
    <w:lvl w:ilvl="0" w:tplc="685063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9E50CFE"/>
    <w:multiLevelType w:val="hybridMultilevel"/>
    <w:tmpl w:val="3976EECC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56">
    <w:nsid w:val="19FD3266"/>
    <w:multiLevelType w:val="hybridMultilevel"/>
    <w:tmpl w:val="42506140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A4D3273"/>
    <w:multiLevelType w:val="hybridMultilevel"/>
    <w:tmpl w:val="6AEC3EA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A8A6760"/>
    <w:multiLevelType w:val="hybridMultilevel"/>
    <w:tmpl w:val="2524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AE2761E"/>
    <w:multiLevelType w:val="hybridMultilevel"/>
    <w:tmpl w:val="77AE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B262B70"/>
    <w:multiLevelType w:val="hybridMultilevel"/>
    <w:tmpl w:val="58B200C6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B617C56"/>
    <w:multiLevelType w:val="hybridMultilevel"/>
    <w:tmpl w:val="7EC273C8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BB178BA"/>
    <w:multiLevelType w:val="hybridMultilevel"/>
    <w:tmpl w:val="823EF324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C214D22"/>
    <w:multiLevelType w:val="hybridMultilevel"/>
    <w:tmpl w:val="CFEAF9B8"/>
    <w:lvl w:ilvl="0" w:tplc="05142E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C952BF3"/>
    <w:multiLevelType w:val="hybridMultilevel"/>
    <w:tmpl w:val="9C108E00"/>
    <w:lvl w:ilvl="0" w:tplc="E81E7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D39498D"/>
    <w:multiLevelType w:val="hybridMultilevel"/>
    <w:tmpl w:val="D652A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1E8760FF"/>
    <w:multiLevelType w:val="hybridMultilevel"/>
    <w:tmpl w:val="E8F20F24"/>
    <w:lvl w:ilvl="0" w:tplc="71E49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EA14039"/>
    <w:multiLevelType w:val="hybridMultilevel"/>
    <w:tmpl w:val="F892C15C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EA3077E"/>
    <w:multiLevelType w:val="hybridMultilevel"/>
    <w:tmpl w:val="36F0DE8E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69">
    <w:nsid w:val="1F0419F9"/>
    <w:multiLevelType w:val="hybridMultilevel"/>
    <w:tmpl w:val="0C5C927E"/>
    <w:lvl w:ilvl="0" w:tplc="4CBC55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0340FAB"/>
    <w:multiLevelType w:val="multilevel"/>
    <w:tmpl w:val="0A9A1B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1">
    <w:nsid w:val="206029B1"/>
    <w:multiLevelType w:val="hybridMultilevel"/>
    <w:tmpl w:val="63D69B44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06B5A7F"/>
    <w:multiLevelType w:val="hybridMultilevel"/>
    <w:tmpl w:val="F91A1230"/>
    <w:lvl w:ilvl="0" w:tplc="A5D4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725B3C"/>
    <w:multiLevelType w:val="hybridMultilevel"/>
    <w:tmpl w:val="C3762A66"/>
    <w:lvl w:ilvl="0" w:tplc="938E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09B09AB"/>
    <w:multiLevelType w:val="hybridMultilevel"/>
    <w:tmpl w:val="68DA107E"/>
    <w:lvl w:ilvl="0" w:tplc="7F88E8E8">
      <w:start w:val="1"/>
      <w:numFmt w:val="decimal"/>
      <w:lvlText w:val="%1."/>
      <w:lvlJc w:val="left"/>
      <w:pPr>
        <w:tabs>
          <w:tab w:val="num" w:pos="360"/>
        </w:tabs>
        <w:ind w:left="-967" w:firstLine="9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0F21E95"/>
    <w:multiLevelType w:val="hybridMultilevel"/>
    <w:tmpl w:val="D16477EE"/>
    <w:lvl w:ilvl="0" w:tplc="F9BA1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21032269"/>
    <w:multiLevelType w:val="hybridMultilevel"/>
    <w:tmpl w:val="A8AE97C0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1072FE4"/>
    <w:multiLevelType w:val="hybridMultilevel"/>
    <w:tmpl w:val="08F6442C"/>
    <w:lvl w:ilvl="0" w:tplc="F2F414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270561A"/>
    <w:multiLevelType w:val="hybridMultilevel"/>
    <w:tmpl w:val="C5EECCCA"/>
    <w:lvl w:ilvl="0" w:tplc="36969ACE">
      <w:start w:val="2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A55D53"/>
    <w:multiLevelType w:val="hybridMultilevel"/>
    <w:tmpl w:val="C5CEE564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23150EFD"/>
    <w:multiLevelType w:val="hybridMultilevel"/>
    <w:tmpl w:val="70ACE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23A35BD4"/>
    <w:multiLevelType w:val="hybridMultilevel"/>
    <w:tmpl w:val="281ABE18"/>
    <w:lvl w:ilvl="0" w:tplc="10922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423093E"/>
    <w:multiLevelType w:val="hybridMultilevel"/>
    <w:tmpl w:val="719C0928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48D7945"/>
    <w:multiLevelType w:val="hybridMultilevel"/>
    <w:tmpl w:val="5942BED2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4C84622"/>
    <w:multiLevelType w:val="hybridMultilevel"/>
    <w:tmpl w:val="B37ACC6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505636C"/>
    <w:multiLevelType w:val="hybridMultilevel"/>
    <w:tmpl w:val="D280F6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>
    <w:nsid w:val="269B39AB"/>
    <w:multiLevelType w:val="hybridMultilevel"/>
    <w:tmpl w:val="3ABA77DE"/>
    <w:lvl w:ilvl="0" w:tplc="5BECC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CF0A8E"/>
    <w:multiLevelType w:val="hybridMultilevel"/>
    <w:tmpl w:val="52FCF4F0"/>
    <w:lvl w:ilvl="0" w:tplc="044C2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481E6F"/>
    <w:multiLevelType w:val="hybridMultilevel"/>
    <w:tmpl w:val="895AD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27DA0126"/>
    <w:multiLevelType w:val="hybridMultilevel"/>
    <w:tmpl w:val="6AF000DE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8200809"/>
    <w:multiLevelType w:val="hybridMultilevel"/>
    <w:tmpl w:val="ED00E0BA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84E0520"/>
    <w:multiLevelType w:val="hybridMultilevel"/>
    <w:tmpl w:val="ADDA05BE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8561A90"/>
    <w:multiLevelType w:val="hybridMultilevel"/>
    <w:tmpl w:val="57DC24E8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85B5D5B"/>
    <w:multiLevelType w:val="hybridMultilevel"/>
    <w:tmpl w:val="47CAA034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28742147"/>
    <w:multiLevelType w:val="hybridMultilevel"/>
    <w:tmpl w:val="AF6C416C"/>
    <w:lvl w:ilvl="0" w:tplc="330E13F0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288C4ECB"/>
    <w:multiLevelType w:val="hybridMultilevel"/>
    <w:tmpl w:val="FD1000C8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8C07F1F"/>
    <w:multiLevelType w:val="hybridMultilevel"/>
    <w:tmpl w:val="60308DA6"/>
    <w:lvl w:ilvl="0" w:tplc="EE2EDDB0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97">
    <w:nsid w:val="28F45158"/>
    <w:multiLevelType w:val="hybridMultilevel"/>
    <w:tmpl w:val="BD4A66B8"/>
    <w:lvl w:ilvl="0" w:tplc="FEE8C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056413"/>
    <w:multiLevelType w:val="hybridMultilevel"/>
    <w:tmpl w:val="D20E029C"/>
    <w:lvl w:ilvl="0" w:tplc="A440B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9EC0B25"/>
    <w:multiLevelType w:val="hybridMultilevel"/>
    <w:tmpl w:val="565A286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9EE3720"/>
    <w:multiLevelType w:val="hybridMultilevel"/>
    <w:tmpl w:val="0DE20C4A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A2B73AE"/>
    <w:multiLevelType w:val="hybridMultilevel"/>
    <w:tmpl w:val="79D0A7F8"/>
    <w:lvl w:ilvl="0" w:tplc="15FE2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A6219BD"/>
    <w:multiLevelType w:val="hybridMultilevel"/>
    <w:tmpl w:val="1F984EE0"/>
    <w:lvl w:ilvl="0" w:tplc="EE0A851A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B3A1DC1"/>
    <w:multiLevelType w:val="hybridMultilevel"/>
    <w:tmpl w:val="32A664CC"/>
    <w:lvl w:ilvl="0" w:tplc="DDE40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755FAC"/>
    <w:multiLevelType w:val="hybridMultilevel"/>
    <w:tmpl w:val="2B94259A"/>
    <w:lvl w:ilvl="0" w:tplc="CC3E1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AE63FB"/>
    <w:multiLevelType w:val="hybridMultilevel"/>
    <w:tmpl w:val="C312FFC4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BFA5DF0"/>
    <w:multiLevelType w:val="hybridMultilevel"/>
    <w:tmpl w:val="FAE610B2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2C4C215E"/>
    <w:multiLevelType w:val="hybridMultilevel"/>
    <w:tmpl w:val="F9A6078E"/>
    <w:lvl w:ilvl="0" w:tplc="0BA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D78138C"/>
    <w:multiLevelType w:val="hybridMultilevel"/>
    <w:tmpl w:val="2910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2DBE0BDC"/>
    <w:multiLevelType w:val="hybridMultilevel"/>
    <w:tmpl w:val="49222678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110">
    <w:nsid w:val="2E066579"/>
    <w:multiLevelType w:val="hybridMultilevel"/>
    <w:tmpl w:val="31C4AD32"/>
    <w:lvl w:ilvl="0" w:tplc="BBD0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E356672"/>
    <w:multiLevelType w:val="hybridMultilevel"/>
    <w:tmpl w:val="D13A4BA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2EC45294"/>
    <w:multiLevelType w:val="hybridMultilevel"/>
    <w:tmpl w:val="8F680E7A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2EDC656E"/>
    <w:multiLevelType w:val="hybridMultilevel"/>
    <w:tmpl w:val="11487676"/>
    <w:lvl w:ilvl="0" w:tplc="D6A64A5E">
      <w:start w:val="3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2F0B7075"/>
    <w:multiLevelType w:val="hybridMultilevel"/>
    <w:tmpl w:val="2CC62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2F1C0B61"/>
    <w:multiLevelType w:val="hybridMultilevel"/>
    <w:tmpl w:val="54B8998A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116">
    <w:nsid w:val="2F2268EB"/>
    <w:multiLevelType w:val="hybridMultilevel"/>
    <w:tmpl w:val="8A38F9A2"/>
    <w:lvl w:ilvl="0" w:tplc="8B3CF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F673A85"/>
    <w:multiLevelType w:val="hybridMultilevel"/>
    <w:tmpl w:val="A17C93A6"/>
    <w:lvl w:ilvl="0" w:tplc="478AD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706547"/>
    <w:multiLevelType w:val="hybridMultilevel"/>
    <w:tmpl w:val="26D4FC66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30CF2F8E"/>
    <w:multiLevelType w:val="hybridMultilevel"/>
    <w:tmpl w:val="3CB65DA6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30D517ED"/>
    <w:multiLevelType w:val="hybridMultilevel"/>
    <w:tmpl w:val="187004A8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1873BD2"/>
    <w:multiLevelType w:val="hybridMultilevel"/>
    <w:tmpl w:val="5A44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318F684E"/>
    <w:multiLevelType w:val="hybridMultilevel"/>
    <w:tmpl w:val="75A0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1A41480"/>
    <w:multiLevelType w:val="hybridMultilevel"/>
    <w:tmpl w:val="4F06F822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320E7CD8"/>
    <w:multiLevelType w:val="hybridMultilevel"/>
    <w:tmpl w:val="8AB0E38A"/>
    <w:lvl w:ilvl="0" w:tplc="59B2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2563BBF"/>
    <w:multiLevelType w:val="hybridMultilevel"/>
    <w:tmpl w:val="811A6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32A949AC"/>
    <w:multiLevelType w:val="hybridMultilevel"/>
    <w:tmpl w:val="303CF1B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32FF0F11"/>
    <w:multiLevelType w:val="hybridMultilevel"/>
    <w:tmpl w:val="58BEFE18"/>
    <w:lvl w:ilvl="0" w:tplc="BD18D00A">
      <w:start w:val="2"/>
      <w:numFmt w:val="bullet"/>
      <w:lvlText w:val="–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8">
    <w:nsid w:val="33946BF6"/>
    <w:multiLevelType w:val="hybridMultilevel"/>
    <w:tmpl w:val="332C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>
    <w:nsid w:val="374C1780"/>
    <w:multiLevelType w:val="hybridMultilevel"/>
    <w:tmpl w:val="98F0DD3C"/>
    <w:lvl w:ilvl="0" w:tplc="EE0A851A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3800191F"/>
    <w:multiLevelType w:val="hybridMultilevel"/>
    <w:tmpl w:val="ED3CC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>
    <w:nsid w:val="38084368"/>
    <w:multiLevelType w:val="hybridMultilevel"/>
    <w:tmpl w:val="7F041EF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386F2DF3"/>
    <w:multiLevelType w:val="hybridMultilevel"/>
    <w:tmpl w:val="09BE2EFA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39CA4080"/>
    <w:multiLevelType w:val="hybridMultilevel"/>
    <w:tmpl w:val="6204A9C4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9F3655A"/>
    <w:multiLevelType w:val="hybridMultilevel"/>
    <w:tmpl w:val="D1AC610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9FF2867"/>
    <w:multiLevelType w:val="hybridMultilevel"/>
    <w:tmpl w:val="80A0E896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3B601994"/>
    <w:multiLevelType w:val="hybridMultilevel"/>
    <w:tmpl w:val="FAAEA8A0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3C0E3523"/>
    <w:multiLevelType w:val="hybridMultilevel"/>
    <w:tmpl w:val="8390C55E"/>
    <w:lvl w:ilvl="0" w:tplc="2BF6F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CB651A8"/>
    <w:multiLevelType w:val="hybridMultilevel"/>
    <w:tmpl w:val="D85A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CD04557"/>
    <w:multiLevelType w:val="hybridMultilevel"/>
    <w:tmpl w:val="C5920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>
    <w:nsid w:val="3E3A75DA"/>
    <w:multiLevelType w:val="hybridMultilevel"/>
    <w:tmpl w:val="D654EFB2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3ED07D69"/>
    <w:multiLevelType w:val="hybridMultilevel"/>
    <w:tmpl w:val="0590A3BE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3ED94D69"/>
    <w:multiLevelType w:val="hybridMultilevel"/>
    <w:tmpl w:val="FE5C9454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3EE92148"/>
    <w:multiLevelType w:val="hybridMultilevel"/>
    <w:tmpl w:val="890E484A"/>
    <w:lvl w:ilvl="0" w:tplc="D6C6FF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4">
    <w:nsid w:val="40622541"/>
    <w:multiLevelType w:val="hybridMultilevel"/>
    <w:tmpl w:val="EFCE34FE"/>
    <w:lvl w:ilvl="0" w:tplc="7D628CD4">
      <w:start w:val="1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0704B81"/>
    <w:multiLevelType w:val="hybridMultilevel"/>
    <w:tmpl w:val="CD3AE476"/>
    <w:lvl w:ilvl="0" w:tplc="5F64F2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2559DF"/>
    <w:multiLevelType w:val="hybridMultilevel"/>
    <w:tmpl w:val="218AEEC0"/>
    <w:lvl w:ilvl="0" w:tplc="DA243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2B02EB3"/>
    <w:multiLevelType w:val="hybridMultilevel"/>
    <w:tmpl w:val="88F0F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2CF3AEE"/>
    <w:multiLevelType w:val="multilevel"/>
    <w:tmpl w:val="CB946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49">
    <w:nsid w:val="430310AE"/>
    <w:multiLevelType w:val="hybridMultilevel"/>
    <w:tmpl w:val="334C423A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43723985"/>
    <w:multiLevelType w:val="hybridMultilevel"/>
    <w:tmpl w:val="EB68B85C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43C762ED"/>
    <w:multiLevelType w:val="hybridMultilevel"/>
    <w:tmpl w:val="EB90B4D8"/>
    <w:lvl w:ilvl="0" w:tplc="5D02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3E02429"/>
    <w:multiLevelType w:val="hybridMultilevel"/>
    <w:tmpl w:val="19368E54"/>
    <w:lvl w:ilvl="0" w:tplc="A4F6E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44B933DB"/>
    <w:multiLevelType w:val="hybridMultilevel"/>
    <w:tmpl w:val="09C2B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>
    <w:nsid w:val="45115A93"/>
    <w:multiLevelType w:val="hybridMultilevel"/>
    <w:tmpl w:val="01B24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451752BC"/>
    <w:multiLevelType w:val="hybridMultilevel"/>
    <w:tmpl w:val="831A1CDC"/>
    <w:lvl w:ilvl="0" w:tplc="B016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54D657E"/>
    <w:multiLevelType w:val="hybridMultilevel"/>
    <w:tmpl w:val="D276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45616FC6"/>
    <w:multiLevelType w:val="hybridMultilevel"/>
    <w:tmpl w:val="AD3A0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>
    <w:nsid w:val="462C4211"/>
    <w:multiLevelType w:val="hybridMultilevel"/>
    <w:tmpl w:val="901019FC"/>
    <w:lvl w:ilvl="0" w:tplc="EE0A851A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46600602"/>
    <w:multiLevelType w:val="hybridMultilevel"/>
    <w:tmpl w:val="304A02D8"/>
    <w:lvl w:ilvl="0" w:tplc="B6FA4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6880905"/>
    <w:multiLevelType w:val="hybridMultilevel"/>
    <w:tmpl w:val="4AAE4C3E"/>
    <w:lvl w:ilvl="0" w:tplc="BBF67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1B278F"/>
    <w:multiLevelType w:val="hybridMultilevel"/>
    <w:tmpl w:val="C60EA5DA"/>
    <w:lvl w:ilvl="0" w:tplc="667C2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>
    <w:nsid w:val="47D91A7A"/>
    <w:multiLevelType w:val="hybridMultilevel"/>
    <w:tmpl w:val="EF5C48D6"/>
    <w:lvl w:ilvl="0" w:tplc="0D26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8120CE8"/>
    <w:multiLevelType w:val="hybridMultilevel"/>
    <w:tmpl w:val="8634E28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4">
    <w:nsid w:val="48F3447B"/>
    <w:multiLevelType w:val="hybridMultilevel"/>
    <w:tmpl w:val="AE00A5C6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4934269C"/>
    <w:multiLevelType w:val="hybridMultilevel"/>
    <w:tmpl w:val="F3606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>
    <w:nsid w:val="497D7F99"/>
    <w:multiLevelType w:val="hybridMultilevel"/>
    <w:tmpl w:val="BE766FF8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4A0D268D"/>
    <w:multiLevelType w:val="hybridMultilevel"/>
    <w:tmpl w:val="3E9A194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4A444CF8"/>
    <w:multiLevelType w:val="hybridMultilevel"/>
    <w:tmpl w:val="26EC8216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169">
    <w:nsid w:val="4A6C4BCE"/>
    <w:multiLevelType w:val="hybridMultilevel"/>
    <w:tmpl w:val="E0549B70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170">
    <w:nsid w:val="4C116E1B"/>
    <w:multiLevelType w:val="hybridMultilevel"/>
    <w:tmpl w:val="9A44BDB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1">
    <w:nsid w:val="4D77256A"/>
    <w:multiLevelType w:val="hybridMultilevel"/>
    <w:tmpl w:val="FC8631A4"/>
    <w:lvl w:ilvl="0" w:tplc="547ECD8E">
      <w:start w:val="1"/>
      <w:numFmt w:val="decimal"/>
      <w:lvlText w:val="%1."/>
      <w:lvlJc w:val="left"/>
      <w:pPr>
        <w:tabs>
          <w:tab w:val="num" w:pos="360"/>
        </w:tabs>
        <w:ind w:left="-9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4DA161DC"/>
    <w:multiLevelType w:val="singleLevel"/>
    <w:tmpl w:val="088E968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73">
    <w:nsid w:val="4E955E2F"/>
    <w:multiLevelType w:val="hybridMultilevel"/>
    <w:tmpl w:val="07C4341C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4EA14BC2"/>
    <w:multiLevelType w:val="hybridMultilevel"/>
    <w:tmpl w:val="3E5A8D2C"/>
    <w:lvl w:ilvl="0" w:tplc="62DE6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F3619EF"/>
    <w:multiLevelType w:val="hybridMultilevel"/>
    <w:tmpl w:val="1E0AE178"/>
    <w:lvl w:ilvl="0" w:tplc="8DBAA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F4E3C1E"/>
    <w:multiLevelType w:val="hybridMultilevel"/>
    <w:tmpl w:val="12F0BF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7">
    <w:nsid w:val="4F8F5585"/>
    <w:multiLevelType w:val="hybridMultilevel"/>
    <w:tmpl w:val="8272F6EA"/>
    <w:lvl w:ilvl="0" w:tplc="B74A38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BCCB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4FBC1952"/>
    <w:multiLevelType w:val="hybridMultilevel"/>
    <w:tmpl w:val="4238BEF4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500068EA"/>
    <w:multiLevelType w:val="hybridMultilevel"/>
    <w:tmpl w:val="51F4556A"/>
    <w:lvl w:ilvl="0" w:tplc="D0A8795C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507031BD"/>
    <w:multiLevelType w:val="hybridMultilevel"/>
    <w:tmpl w:val="C156ABE6"/>
    <w:lvl w:ilvl="0" w:tplc="74C05AF0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0922ED2"/>
    <w:multiLevelType w:val="hybridMultilevel"/>
    <w:tmpl w:val="EAFEAC3E"/>
    <w:lvl w:ilvl="0" w:tplc="33325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2">
    <w:nsid w:val="514515CC"/>
    <w:multiLevelType w:val="hybridMultilevel"/>
    <w:tmpl w:val="F3103D5E"/>
    <w:lvl w:ilvl="0" w:tplc="088E968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51AC053B"/>
    <w:multiLevelType w:val="hybridMultilevel"/>
    <w:tmpl w:val="C492BB92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51E20AAC"/>
    <w:multiLevelType w:val="hybridMultilevel"/>
    <w:tmpl w:val="17429EC4"/>
    <w:lvl w:ilvl="0" w:tplc="875C4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285062A"/>
    <w:multiLevelType w:val="hybridMultilevel"/>
    <w:tmpl w:val="6874836E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52ED159E"/>
    <w:multiLevelType w:val="hybridMultilevel"/>
    <w:tmpl w:val="F49A6478"/>
    <w:lvl w:ilvl="0" w:tplc="50680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74D3A"/>
    <w:multiLevelType w:val="hybridMultilevel"/>
    <w:tmpl w:val="EE9C5C32"/>
    <w:lvl w:ilvl="0" w:tplc="8A80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0F0FC6"/>
    <w:multiLevelType w:val="hybridMultilevel"/>
    <w:tmpl w:val="BA76E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56262C10"/>
    <w:multiLevelType w:val="hybridMultilevel"/>
    <w:tmpl w:val="1E786CE0"/>
    <w:lvl w:ilvl="0" w:tplc="4D32C77A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56C8103F"/>
    <w:multiLevelType w:val="hybridMultilevel"/>
    <w:tmpl w:val="0B2ABE0C"/>
    <w:lvl w:ilvl="0" w:tplc="088E968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571929B2"/>
    <w:multiLevelType w:val="hybridMultilevel"/>
    <w:tmpl w:val="66CC1D0E"/>
    <w:lvl w:ilvl="0" w:tplc="E9EE1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58190856"/>
    <w:multiLevelType w:val="hybridMultilevel"/>
    <w:tmpl w:val="168A01F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59345E87"/>
    <w:multiLevelType w:val="hybridMultilevel"/>
    <w:tmpl w:val="668C73BC"/>
    <w:lvl w:ilvl="0" w:tplc="6F48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96831E9"/>
    <w:multiLevelType w:val="hybridMultilevel"/>
    <w:tmpl w:val="D504B982"/>
    <w:lvl w:ilvl="0" w:tplc="1B42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A647AE3"/>
    <w:multiLevelType w:val="hybridMultilevel"/>
    <w:tmpl w:val="4BCE9FFA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5B5C2664"/>
    <w:multiLevelType w:val="hybridMultilevel"/>
    <w:tmpl w:val="E61E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B7B5125"/>
    <w:multiLevelType w:val="hybridMultilevel"/>
    <w:tmpl w:val="1F94B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5BC5682F"/>
    <w:multiLevelType w:val="hybridMultilevel"/>
    <w:tmpl w:val="5ED483DC"/>
    <w:lvl w:ilvl="0" w:tplc="C91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BCF4F10"/>
    <w:multiLevelType w:val="hybridMultilevel"/>
    <w:tmpl w:val="A920A116"/>
    <w:lvl w:ilvl="0" w:tplc="DAE2D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5BF45798"/>
    <w:multiLevelType w:val="hybridMultilevel"/>
    <w:tmpl w:val="14C058DE"/>
    <w:lvl w:ilvl="0" w:tplc="9A46F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1">
    <w:nsid w:val="5C6C5C8A"/>
    <w:multiLevelType w:val="hybridMultilevel"/>
    <w:tmpl w:val="AD005758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5C78359E"/>
    <w:multiLevelType w:val="hybridMultilevel"/>
    <w:tmpl w:val="4E10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5D1E0029"/>
    <w:multiLevelType w:val="hybridMultilevel"/>
    <w:tmpl w:val="C96E0F88"/>
    <w:lvl w:ilvl="0" w:tplc="771CC9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5DCA61D6"/>
    <w:multiLevelType w:val="hybridMultilevel"/>
    <w:tmpl w:val="50DA230C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5E2F0700"/>
    <w:multiLevelType w:val="hybridMultilevel"/>
    <w:tmpl w:val="990E5B80"/>
    <w:lvl w:ilvl="0" w:tplc="22965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E3F4E4C"/>
    <w:multiLevelType w:val="hybridMultilevel"/>
    <w:tmpl w:val="D9B0BB7E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5E5230E8"/>
    <w:multiLevelType w:val="hybridMultilevel"/>
    <w:tmpl w:val="C7A49A4A"/>
    <w:lvl w:ilvl="0" w:tplc="F7424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F01675F"/>
    <w:multiLevelType w:val="hybridMultilevel"/>
    <w:tmpl w:val="F670B39A"/>
    <w:lvl w:ilvl="0" w:tplc="EE02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5F923AF9"/>
    <w:multiLevelType w:val="hybridMultilevel"/>
    <w:tmpl w:val="63948B00"/>
    <w:lvl w:ilvl="0" w:tplc="3F784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F980234"/>
    <w:multiLevelType w:val="hybridMultilevel"/>
    <w:tmpl w:val="59EC3BAA"/>
    <w:lvl w:ilvl="0" w:tplc="23B2A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FE81426"/>
    <w:multiLevelType w:val="hybridMultilevel"/>
    <w:tmpl w:val="574C713E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0574186"/>
    <w:multiLevelType w:val="hybridMultilevel"/>
    <w:tmpl w:val="F660821C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60C660FF"/>
    <w:multiLevelType w:val="hybridMultilevel"/>
    <w:tmpl w:val="E5B03FC8"/>
    <w:lvl w:ilvl="0" w:tplc="5C7EC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12A5A02"/>
    <w:multiLevelType w:val="hybridMultilevel"/>
    <w:tmpl w:val="A1466C8A"/>
    <w:lvl w:ilvl="0" w:tplc="A5CC0CA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19F5338"/>
    <w:multiLevelType w:val="hybridMultilevel"/>
    <w:tmpl w:val="9AE0E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6">
    <w:nsid w:val="62036197"/>
    <w:multiLevelType w:val="hybridMultilevel"/>
    <w:tmpl w:val="A7C0FBE0"/>
    <w:lvl w:ilvl="0" w:tplc="EA02D018">
      <w:start w:val="1"/>
      <w:numFmt w:val="decimal"/>
      <w:lvlText w:val="%1."/>
      <w:lvlJc w:val="left"/>
      <w:pPr>
        <w:ind w:left="2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9" w:hanging="360"/>
      </w:pPr>
    </w:lvl>
    <w:lvl w:ilvl="2" w:tplc="0419001B" w:tentative="1">
      <w:start w:val="1"/>
      <w:numFmt w:val="lowerRoman"/>
      <w:lvlText w:val="%3."/>
      <w:lvlJc w:val="right"/>
      <w:pPr>
        <w:ind w:left="4289" w:hanging="180"/>
      </w:pPr>
    </w:lvl>
    <w:lvl w:ilvl="3" w:tplc="0419000F" w:tentative="1">
      <w:start w:val="1"/>
      <w:numFmt w:val="decimal"/>
      <w:lvlText w:val="%4."/>
      <w:lvlJc w:val="left"/>
      <w:pPr>
        <w:ind w:left="5009" w:hanging="360"/>
      </w:pPr>
    </w:lvl>
    <w:lvl w:ilvl="4" w:tplc="04190019" w:tentative="1">
      <w:start w:val="1"/>
      <w:numFmt w:val="lowerLetter"/>
      <w:lvlText w:val="%5."/>
      <w:lvlJc w:val="left"/>
      <w:pPr>
        <w:ind w:left="5729" w:hanging="360"/>
      </w:pPr>
    </w:lvl>
    <w:lvl w:ilvl="5" w:tplc="0419001B" w:tentative="1">
      <w:start w:val="1"/>
      <w:numFmt w:val="lowerRoman"/>
      <w:lvlText w:val="%6."/>
      <w:lvlJc w:val="right"/>
      <w:pPr>
        <w:ind w:left="6449" w:hanging="180"/>
      </w:pPr>
    </w:lvl>
    <w:lvl w:ilvl="6" w:tplc="0419000F" w:tentative="1">
      <w:start w:val="1"/>
      <w:numFmt w:val="decimal"/>
      <w:lvlText w:val="%7."/>
      <w:lvlJc w:val="left"/>
      <w:pPr>
        <w:ind w:left="7169" w:hanging="360"/>
      </w:pPr>
    </w:lvl>
    <w:lvl w:ilvl="7" w:tplc="04190019" w:tentative="1">
      <w:start w:val="1"/>
      <w:numFmt w:val="lowerLetter"/>
      <w:lvlText w:val="%8."/>
      <w:lvlJc w:val="left"/>
      <w:pPr>
        <w:ind w:left="7889" w:hanging="360"/>
      </w:pPr>
    </w:lvl>
    <w:lvl w:ilvl="8" w:tplc="041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217">
    <w:nsid w:val="636601AC"/>
    <w:multiLevelType w:val="hybridMultilevel"/>
    <w:tmpl w:val="2B48E62A"/>
    <w:lvl w:ilvl="0" w:tplc="A3F43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63AB6039"/>
    <w:multiLevelType w:val="hybridMultilevel"/>
    <w:tmpl w:val="8174DAF6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219">
    <w:nsid w:val="647E7429"/>
    <w:multiLevelType w:val="hybridMultilevel"/>
    <w:tmpl w:val="4F5E2C40"/>
    <w:lvl w:ilvl="0" w:tplc="DA1AB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649E5BFB"/>
    <w:multiLevelType w:val="hybridMultilevel"/>
    <w:tmpl w:val="0C4E7500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64F37E25"/>
    <w:multiLevelType w:val="hybridMultilevel"/>
    <w:tmpl w:val="4460952C"/>
    <w:lvl w:ilvl="0" w:tplc="6E4A67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5E6748F"/>
    <w:multiLevelType w:val="hybridMultilevel"/>
    <w:tmpl w:val="0FE40AEA"/>
    <w:lvl w:ilvl="0" w:tplc="D12AEA4E">
      <w:start w:val="2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66534714"/>
    <w:multiLevelType w:val="hybridMultilevel"/>
    <w:tmpl w:val="F8E4C45A"/>
    <w:lvl w:ilvl="0" w:tplc="064855BE">
      <w:start w:val="2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6CA3345"/>
    <w:multiLevelType w:val="hybridMultilevel"/>
    <w:tmpl w:val="6C5A448A"/>
    <w:lvl w:ilvl="0" w:tplc="C6985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670F0A06"/>
    <w:multiLevelType w:val="hybridMultilevel"/>
    <w:tmpl w:val="8318C2F2"/>
    <w:lvl w:ilvl="0" w:tplc="A216A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FC699C"/>
    <w:multiLevelType w:val="hybridMultilevel"/>
    <w:tmpl w:val="80CEF732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688D3286"/>
    <w:multiLevelType w:val="hybridMultilevel"/>
    <w:tmpl w:val="77BCDFD2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6A7557C4"/>
    <w:multiLevelType w:val="hybridMultilevel"/>
    <w:tmpl w:val="75583C44"/>
    <w:lvl w:ilvl="0" w:tplc="53F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B573840"/>
    <w:multiLevelType w:val="hybridMultilevel"/>
    <w:tmpl w:val="7F0E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6B876D52"/>
    <w:multiLevelType w:val="multilevel"/>
    <w:tmpl w:val="16F63288"/>
    <w:name w:val="WW8Num12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1">
    <w:nsid w:val="6B932BB2"/>
    <w:multiLevelType w:val="hybridMultilevel"/>
    <w:tmpl w:val="17C43F22"/>
    <w:lvl w:ilvl="0" w:tplc="938E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BD21D87"/>
    <w:multiLevelType w:val="hybridMultilevel"/>
    <w:tmpl w:val="F054668E"/>
    <w:lvl w:ilvl="0" w:tplc="2B665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6E296711"/>
    <w:multiLevelType w:val="hybridMultilevel"/>
    <w:tmpl w:val="48E85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6EAA3161"/>
    <w:multiLevelType w:val="hybridMultilevel"/>
    <w:tmpl w:val="1A44EC8A"/>
    <w:lvl w:ilvl="0" w:tplc="B288AD60">
      <w:start w:val="6"/>
      <w:numFmt w:val="decimal"/>
      <w:lvlText w:val="%1."/>
      <w:lvlJc w:val="left"/>
      <w:pPr>
        <w:tabs>
          <w:tab w:val="num" w:pos="1429"/>
        </w:tabs>
        <w:ind w:left="102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>
    <w:nsid w:val="702873AF"/>
    <w:multiLevelType w:val="hybridMultilevel"/>
    <w:tmpl w:val="A52C0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705003DC"/>
    <w:multiLevelType w:val="hybridMultilevel"/>
    <w:tmpl w:val="A0E8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7268540F"/>
    <w:multiLevelType w:val="hybridMultilevel"/>
    <w:tmpl w:val="0324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>
    <w:nsid w:val="7276799A"/>
    <w:multiLevelType w:val="hybridMultilevel"/>
    <w:tmpl w:val="A0CE74FA"/>
    <w:lvl w:ilvl="0" w:tplc="2C701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9">
    <w:nsid w:val="729D3D65"/>
    <w:multiLevelType w:val="hybridMultilevel"/>
    <w:tmpl w:val="D4BE3DBC"/>
    <w:lvl w:ilvl="0" w:tplc="C6DC69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3140405"/>
    <w:multiLevelType w:val="hybridMultilevel"/>
    <w:tmpl w:val="D1380AD2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>
    <w:nsid w:val="7414738F"/>
    <w:multiLevelType w:val="hybridMultilevel"/>
    <w:tmpl w:val="157EC4AE"/>
    <w:lvl w:ilvl="0" w:tplc="A7E6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4204814"/>
    <w:multiLevelType w:val="hybridMultilevel"/>
    <w:tmpl w:val="C87CCCA0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746F1801"/>
    <w:multiLevelType w:val="hybridMultilevel"/>
    <w:tmpl w:val="42BEE442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7545208C"/>
    <w:multiLevelType w:val="hybridMultilevel"/>
    <w:tmpl w:val="9C66906C"/>
    <w:lvl w:ilvl="0" w:tplc="64BE2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58D7622"/>
    <w:multiLevelType w:val="hybridMultilevel"/>
    <w:tmpl w:val="AC9E9CDC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75C54AE3"/>
    <w:multiLevelType w:val="hybridMultilevel"/>
    <w:tmpl w:val="41AE24B4"/>
    <w:lvl w:ilvl="0" w:tplc="EE0A851A">
      <w:start w:val="1"/>
      <w:numFmt w:val="decimal"/>
      <w:lvlText w:val="%1."/>
      <w:lvlJc w:val="left"/>
      <w:pPr>
        <w:tabs>
          <w:tab w:val="num" w:pos="720"/>
        </w:tabs>
        <w:ind w:left="-60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762D701F"/>
    <w:multiLevelType w:val="hybridMultilevel"/>
    <w:tmpl w:val="32BE2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763F2091"/>
    <w:multiLevelType w:val="hybridMultilevel"/>
    <w:tmpl w:val="148A6346"/>
    <w:lvl w:ilvl="0" w:tplc="1BB44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6754669"/>
    <w:multiLevelType w:val="hybridMultilevel"/>
    <w:tmpl w:val="E3A252C8"/>
    <w:name w:val="WW8Num62"/>
    <w:lvl w:ilvl="0" w:tplc="5BDA315C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769C0077"/>
    <w:multiLevelType w:val="hybridMultilevel"/>
    <w:tmpl w:val="18E4397E"/>
    <w:lvl w:ilvl="0" w:tplc="EE02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>
    <w:nsid w:val="771245D5"/>
    <w:multiLevelType w:val="hybridMultilevel"/>
    <w:tmpl w:val="9328D182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775E1425"/>
    <w:multiLevelType w:val="hybridMultilevel"/>
    <w:tmpl w:val="F0F20688"/>
    <w:lvl w:ilvl="0" w:tplc="CD42D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8010BD2"/>
    <w:multiLevelType w:val="hybridMultilevel"/>
    <w:tmpl w:val="2C4E17FC"/>
    <w:lvl w:ilvl="0" w:tplc="0419000F">
      <w:start w:val="1"/>
      <w:numFmt w:val="decimal"/>
      <w:lvlText w:val="%1."/>
      <w:lvlJc w:val="left"/>
      <w:pPr>
        <w:tabs>
          <w:tab w:val="num" w:pos="2519"/>
        </w:tabs>
        <w:ind w:left="25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39"/>
        </w:tabs>
        <w:ind w:left="3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9"/>
        </w:tabs>
        <w:ind w:left="3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9"/>
        </w:tabs>
        <w:ind w:left="4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9"/>
        </w:tabs>
        <w:ind w:left="5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9"/>
        </w:tabs>
        <w:ind w:left="6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9"/>
        </w:tabs>
        <w:ind w:left="6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9"/>
        </w:tabs>
        <w:ind w:left="7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9"/>
        </w:tabs>
        <w:ind w:left="8279" w:hanging="180"/>
      </w:pPr>
    </w:lvl>
  </w:abstractNum>
  <w:abstractNum w:abstractNumId="254">
    <w:nsid w:val="7A2F304D"/>
    <w:multiLevelType w:val="hybridMultilevel"/>
    <w:tmpl w:val="86747F74"/>
    <w:lvl w:ilvl="0" w:tplc="CF767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A7B1F15"/>
    <w:multiLevelType w:val="hybridMultilevel"/>
    <w:tmpl w:val="8CC835AA"/>
    <w:lvl w:ilvl="0" w:tplc="C55CD52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6">
    <w:nsid w:val="7AB37BA4"/>
    <w:multiLevelType w:val="hybridMultilevel"/>
    <w:tmpl w:val="22D00330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7B0B2991"/>
    <w:multiLevelType w:val="multilevel"/>
    <w:tmpl w:val="5CBAD918"/>
    <w:name w:val="WW8Num123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8">
    <w:nsid w:val="7B997B57"/>
    <w:multiLevelType w:val="hybridMultilevel"/>
    <w:tmpl w:val="27B8486E"/>
    <w:lvl w:ilvl="0" w:tplc="BBD0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>
    <w:nsid w:val="7BD900C9"/>
    <w:multiLevelType w:val="hybridMultilevel"/>
    <w:tmpl w:val="965CE744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7BF94849"/>
    <w:multiLevelType w:val="hybridMultilevel"/>
    <w:tmpl w:val="96F25F78"/>
    <w:lvl w:ilvl="0" w:tplc="C85C0294">
      <w:start w:val="1"/>
      <w:numFmt w:val="decimal"/>
      <w:lvlText w:val="%1."/>
      <w:lvlJc w:val="left"/>
      <w:pPr>
        <w:tabs>
          <w:tab w:val="num" w:pos="900"/>
        </w:tabs>
        <w:ind w:left="2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7D154F91"/>
    <w:multiLevelType w:val="hybridMultilevel"/>
    <w:tmpl w:val="4B7ADA84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7D713DED"/>
    <w:multiLevelType w:val="hybridMultilevel"/>
    <w:tmpl w:val="F07EB202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7E1C4EE9"/>
    <w:multiLevelType w:val="hybridMultilevel"/>
    <w:tmpl w:val="E766EC86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7E40283D"/>
    <w:multiLevelType w:val="hybridMultilevel"/>
    <w:tmpl w:val="E536F1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5">
    <w:nsid w:val="7E944029"/>
    <w:multiLevelType w:val="hybridMultilevel"/>
    <w:tmpl w:val="6CF68050"/>
    <w:lvl w:ilvl="0" w:tplc="313046B8">
      <w:start w:val="1"/>
      <w:numFmt w:val="decimal"/>
      <w:lvlText w:val="%1."/>
      <w:lvlJc w:val="left"/>
      <w:pPr>
        <w:tabs>
          <w:tab w:val="num" w:pos="1260"/>
        </w:tabs>
        <w:ind w:left="-67" w:firstLine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>
    <w:nsid w:val="7EA003CB"/>
    <w:multiLevelType w:val="hybridMultilevel"/>
    <w:tmpl w:val="D276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7F775590"/>
    <w:multiLevelType w:val="hybridMultilevel"/>
    <w:tmpl w:val="5F7CA574"/>
    <w:lvl w:ilvl="0" w:tplc="3CAE3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7F8E3A07"/>
    <w:multiLevelType w:val="multilevel"/>
    <w:tmpl w:val="67464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27"/>
  </w:num>
  <w:num w:numId="3">
    <w:abstractNumId w:val="10"/>
  </w:num>
  <w:num w:numId="4">
    <w:abstractNumId w:val="217"/>
  </w:num>
  <w:num w:numId="5">
    <w:abstractNumId w:val="203"/>
  </w:num>
  <w:num w:numId="6">
    <w:abstractNumId w:val="172"/>
  </w:num>
  <w:num w:numId="7">
    <w:abstractNumId w:val="68"/>
  </w:num>
  <w:num w:numId="8">
    <w:abstractNumId w:val="8"/>
  </w:num>
  <w:num w:numId="9">
    <w:abstractNumId w:val="176"/>
  </w:num>
  <w:num w:numId="10">
    <w:abstractNumId w:val="163"/>
  </w:num>
  <w:num w:numId="11">
    <w:abstractNumId w:val="200"/>
  </w:num>
  <w:num w:numId="12">
    <w:abstractNumId w:val="233"/>
  </w:num>
  <w:num w:numId="13">
    <w:abstractNumId w:val="74"/>
  </w:num>
  <w:num w:numId="14">
    <w:abstractNumId w:val="61"/>
  </w:num>
  <w:num w:numId="15">
    <w:abstractNumId w:val="180"/>
  </w:num>
  <w:num w:numId="16">
    <w:abstractNumId w:val="222"/>
  </w:num>
  <w:num w:numId="17">
    <w:abstractNumId w:val="122"/>
  </w:num>
  <w:num w:numId="18">
    <w:abstractNumId w:val="156"/>
  </w:num>
  <w:num w:numId="19">
    <w:abstractNumId w:val="143"/>
  </w:num>
  <w:num w:numId="20">
    <w:abstractNumId w:val="62"/>
  </w:num>
  <w:num w:numId="21">
    <w:abstractNumId w:val="71"/>
  </w:num>
  <w:num w:numId="22">
    <w:abstractNumId w:val="56"/>
  </w:num>
  <w:num w:numId="23">
    <w:abstractNumId w:val="67"/>
  </w:num>
  <w:num w:numId="24">
    <w:abstractNumId w:val="36"/>
  </w:num>
  <w:num w:numId="25">
    <w:abstractNumId w:val="132"/>
  </w:num>
  <w:num w:numId="26">
    <w:abstractNumId w:val="123"/>
  </w:num>
  <w:num w:numId="27">
    <w:abstractNumId w:val="84"/>
  </w:num>
  <w:num w:numId="28">
    <w:abstractNumId w:val="110"/>
  </w:num>
  <w:num w:numId="29">
    <w:abstractNumId w:val="263"/>
  </w:num>
  <w:num w:numId="30">
    <w:abstractNumId w:val="247"/>
  </w:num>
  <w:num w:numId="31">
    <w:abstractNumId w:val="173"/>
  </w:num>
  <w:num w:numId="32">
    <w:abstractNumId w:val="37"/>
  </w:num>
  <w:num w:numId="33">
    <w:abstractNumId w:val="42"/>
  </w:num>
  <w:num w:numId="34">
    <w:abstractNumId w:val="69"/>
  </w:num>
  <w:num w:numId="35">
    <w:abstractNumId w:val="125"/>
  </w:num>
  <w:num w:numId="36">
    <w:abstractNumId w:val="111"/>
  </w:num>
  <w:num w:numId="37">
    <w:abstractNumId w:val="131"/>
  </w:num>
  <w:num w:numId="38">
    <w:abstractNumId w:val="219"/>
  </w:num>
  <w:num w:numId="39">
    <w:abstractNumId w:val="91"/>
  </w:num>
  <w:num w:numId="40">
    <w:abstractNumId w:val="220"/>
  </w:num>
  <w:num w:numId="41">
    <w:abstractNumId w:val="99"/>
  </w:num>
  <w:num w:numId="42">
    <w:abstractNumId w:val="112"/>
  </w:num>
  <w:num w:numId="43">
    <w:abstractNumId w:val="129"/>
  </w:num>
  <w:num w:numId="44">
    <w:abstractNumId w:val="79"/>
  </w:num>
  <w:num w:numId="45">
    <w:abstractNumId w:val="242"/>
  </w:num>
  <w:num w:numId="46">
    <w:abstractNumId w:val="246"/>
  </w:num>
  <w:num w:numId="47">
    <w:abstractNumId w:val="9"/>
  </w:num>
  <w:num w:numId="48">
    <w:abstractNumId w:val="212"/>
  </w:num>
  <w:num w:numId="49">
    <w:abstractNumId w:val="226"/>
  </w:num>
  <w:num w:numId="50">
    <w:abstractNumId w:val="142"/>
  </w:num>
  <w:num w:numId="51">
    <w:abstractNumId w:val="13"/>
  </w:num>
  <w:num w:numId="52">
    <w:abstractNumId w:val="261"/>
  </w:num>
  <w:num w:numId="53">
    <w:abstractNumId w:val="60"/>
  </w:num>
  <w:num w:numId="54">
    <w:abstractNumId w:val="34"/>
  </w:num>
  <w:num w:numId="55">
    <w:abstractNumId w:val="76"/>
  </w:num>
  <w:num w:numId="56">
    <w:abstractNumId w:val="133"/>
  </w:num>
  <w:num w:numId="57">
    <w:abstractNumId w:val="107"/>
  </w:num>
  <w:num w:numId="58">
    <w:abstractNumId w:val="227"/>
  </w:num>
  <w:num w:numId="59">
    <w:abstractNumId w:val="134"/>
  </w:num>
  <w:num w:numId="60">
    <w:abstractNumId w:val="211"/>
  </w:num>
  <w:num w:numId="61">
    <w:abstractNumId w:val="262"/>
  </w:num>
  <w:num w:numId="62">
    <w:abstractNumId w:val="183"/>
  </w:num>
  <w:num w:numId="63">
    <w:abstractNumId w:val="29"/>
  </w:num>
  <w:num w:numId="64">
    <w:abstractNumId w:val="120"/>
  </w:num>
  <w:num w:numId="65">
    <w:abstractNumId w:val="185"/>
  </w:num>
  <w:num w:numId="66">
    <w:abstractNumId w:val="166"/>
  </w:num>
  <w:num w:numId="67">
    <w:abstractNumId w:val="83"/>
  </w:num>
  <w:num w:numId="68">
    <w:abstractNumId w:val="259"/>
  </w:num>
  <w:num w:numId="69">
    <w:abstractNumId w:val="192"/>
  </w:num>
  <w:num w:numId="70">
    <w:abstractNumId w:val="167"/>
  </w:num>
  <w:num w:numId="71">
    <w:abstractNumId w:val="92"/>
  </w:num>
  <w:num w:numId="72">
    <w:abstractNumId w:val="164"/>
  </w:num>
  <w:num w:numId="73">
    <w:abstractNumId w:val="17"/>
  </w:num>
  <w:num w:numId="74">
    <w:abstractNumId w:val="201"/>
  </w:num>
  <w:num w:numId="75">
    <w:abstractNumId w:val="136"/>
  </w:num>
  <w:num w:numId="76">
    <w:abstractNumId w:val="89"/>
  </w:num>
  <w:num w:numId="77">
    <w:abstractNumId w:val="188"/>
  </w:num>
  <w:num w:numId="78">
    <w:abstractNumId w:val="204"/>
  </w:num>
  <w:num w:numId="79">
    <w:abstractNumId w:val="243"/>
  </w:num>
  <w:num w:numId="80">
    <w:abstractNumId w:val="11"/>
  </w:num>
  <w:num w:numId="81">
    <w:abstractNumId w:val="182"/>
  </w:num>
  <w:num w:numId="82">
    <w:abstractNumId w:val="231"/>
  </w:num>
  <w:num w:numId="83">
    <w:abstractNumId w:val="105"/>
  </w:num>
  <w:num w:numId="84">
    <w:abstractNumId w:val="190"/>
  </w:num>
  <w:num w:numId="85">
    <w:abstractNumId w:val="43"/>
  </w:num>
  <w:num w:numId="86">
    <w:abstractNumId w:val="237"/>
  </w:num>
  <w:num w:numId="87">
    <w:abstractNumId w:val="95"/>
  </w:num>
  <w:num w:numId="88">
    <w:abstractNumId w:val="245"/>
  </w:num>
  <w:num w:numId="89">
    <w:abstractNumId w:val="267"/>
  </w:num>
  <w:num w:numId="90">
    <w:abstractNumId w:val="206"/>
  </w:num>
  <w:num w:numId="91">
    <w:abstractNumId w:val="25"/>
  </w:num>
  <w:num w:numId="92">
    <w:abstractNumId w:val="140"/>
  </w:num>
  <w:num w:numId="93">
    <w:abstractNumId w:val="218"/>
  </w:num>
  <w:num w:numId="94">
    <w:abstractNumId w:val="109"/>
  </w:num>
  <w:num w:numId="95">
    <w:abstractNumId w:val="38"/>
  </w:num>
  <w:num w:numId="96">
    <w:abstractNumId w:val="85"/>
  </w:num>
  <w:num w:numId="97">
    <w:abstractNumId w:val="55"/>
  </w:num>
  <w:num w:numId="98">
    <w:abstractNumId w:val="168"/>
  </w:num>
  <w:num w:numId="99">
    <w:abstractNumId w:val="49"/>
  </w:num>
  <w:num w:numId="100">
    <w:abstractNumId w:val="31"/>
  </w:num>
  <w:num w:numId="101">
    <w:abstractNumId w:val="253"/>
  </w:num>
  <w:num w:numId="102">
    <w:abstractNumId w:val="169"/>
  </w:num>
  <w:num w:numId="103">
    <w:abstractNumId w:val="177"/>
  </w:num>
  <w:num w:numId="104">
    <w:abstractNumId w:val="59"/>
  </w:num>
  <w:num w:numId="105">
    <w:abstractNumId w:val="197"/>
  </w:num>
  <w:num w:numId="106">
    <w:abstractNumId w:val="236"/>
  </w:num>
  <w:num w:numId="107">
    <w:abstractNumId w:val="21"/>
  </w:num>
  <w:num w:numId="108">
    <w:abstractNumId w:val="229"/>
  </w:num>
  <w:num w:numId="109">
    <w:abstractNumId w:val="121"/>
  </w:num>
  <w:num w:numId="110">
    <w:abstractNumId w:val="235"/>
  </w:num>
  <w:num w:numId="111">
    <w:abstractNumId w:val="58"/>
  </w:num>
  <w:num w:numId="112">
    <w:abstractNumId w:val="179"/>
  </w:num>
  <w:num w:numId="113">
    <w:abstractNumId w:val="48"/>
  </w:num>
  <w:num w:numId="114">
    <w:abstractNumId w:val="154"/>
  </w:num>
  <w:num w:numId="115">
    <w:abstractNumId w:val="157"/>
  </w:num>
  <w:num w:numId="116">
    <w:abstractNumId w:val="215"/>
  </w:num>
  <w:num w:numId="117">
    <w:abstractNumId w:val="171"/>
  </w:num>
  <w:num w:numId="118">
    <w:abstractNumId w:val="80"/>
  </w:num>
  <w:num w:numId="119">
    <w:abstractNumId w:val="130"/>
  </w:num>
  <w:num w:numId="120">
    <w:abstractNumId w:val="30"/>
  </w:num>
  <w:num w:numId="121">
    <w:abstractNumId w:val="65"/>
  </w:num>
  <w:num w:numId="122">
    <w:abstractNumId w:val="139"/>
  </w:num>
  <w:num w:numId="123">
    <w:abstractNumId w:val="153"/>
  </w:num>
  <w:num w:numId="124">
    <w:abstractNumId w:val="165"/>
  </w:num>
  <w:num w:numId="125">
    <w:abstractNumId w:val="135"/>
  </w:num>
  <w:num w:numId="126">
    <w:abstractNumId w:val="195"/>
  </w:num>
  <w:num w:numId="127">
    <w:abstractNumId w:val="57"/>
  </w:num>
  <w:num w:numId="128">
    <w:abstractNumId w:val="46"/>
  </w:num>
  <w:num w:numId="129">
    <w:abstractNumId w:val="178"/>
  </w:num>
  <w:num w:numId="130">
    <w:abstractNumId w:val="119"/>
  </w:num>
  <w:num w:numId="131">
    <w:abstractNumId w:val="268"/>
  </w:num>
  <w:num w:numId="132">
    <w:abstractNumId w:val="126"/>
  </w:num>
  <w:num w:numId="133">
    <w:abstractNumId w:val="150"/>
  </w:num>
  <w:num w:numId="134">
    <w:abstractNumId w:val="256"/>
  </w:num>
  <w:num w:numId="135">
    <w:abstractNumId w:val="52"/>
  </w:num>
  <w:num w:numId="136">
    <w:abstractNumId w:val="152"/>
  </w:num>
  <w:num w:numId="137">
    <w:abstractNumId w:val="250"/>
  </w:num>
  <w:num w:numId="138">
    <w:abstractNumId w:val="208"/>
  </w:num>
  <w:num w:numId="139">
    <w:abstractNumId w:val="90"/>
  </w:num>
  <w:num w:numId="140">
    <w:abstractNumId w:val="240"/>
  </w:num>
  <w:num w:numId="141">
    <w:abstractNumId w:val="100"/>
  </w:num>
  <w:num w:numId="142">
    <w:abstractNumId w:val="82"/>
  </w:num>
  <w:num w:numId="143">
    <w:abstractNumId w:val="148"/>
  </w:num>
  <w:num w:numId="144">
    <w:abstractNumId w:val="141"/>
  </w:num>
  <w:num w:numId="145">
    <w:abstractNumId w:val="144"/>
  </w:num>
  <w:num w:numId="146">
    <w:abstractNumId w:val="147"/>
  </w:num>
  <w:num w:numId="147">
    <w:abstractNumId w:val="170"/>
  </w:num>
  <w:num w:numId="148">
    <w:abstractNumId w:val="115"/>
  </w:num>
  <w:num w:numId="149">
    <w:abstractNumId w:val="114"/>
  </w:num>
  <w:num w:numId="150">
    <w:abstractNumId w:val="202"/>
  </w:num>
  <w:num w:numId="151">
    <w:abstractNumId w:val="128"/>
  </w:num>
  <w:num w:numId="152">
    <w:abstractNumId w:val="32"/>
  </w:num>
  <w:num w:numId="153">
    <w:abstractNumId w:val="88"/>
  </w:num>
  <w:num w:numId="154">
    <w:abstractNumId w:val="189"/>
  </w:num>
  <w:num w:numId="155">
    <w:abstractNumId w:val="251"/>
  </w:num>
  <w:num w:numId="156">
    <w:abstractNumId w:val="27"/>
  </w:num>
  <w:num w:numId="157">
    <w:abstractNumId w:val="106"/>
  </w:num>
  <w:num w:numId="158">
    <w:abstractNumId w:val="118"/>
  </w:num>
  <w:num w:numId="159">
    <w:abstractNumId w:val="93"/>
  </w:num>
  <w:num w:numId="160">
    <w:abstractNumId w:val="149"/>
  </w:num>
  <w:num w:numId="161">
    <w:abstractNumId w:val="16"/>
  </w:num>
  <w:num w:numId="162">
    <w:abstractNumId w:val="265"/>
  </w:num>
  <w:num w:numId="163">
    <w:abstractNumId w:val="264"/>
  </w:num>
  <w:num w:numId="164">
    <w:abstractNumId w:val="260"/>
  </w:num>
  <w:num w:numId="165">
    <w:abstractNumId w:val="73"/>
  </w:num>
  <w:num w:numId="166">
    <w:abstractNumId w:val="224"/>
  </w:num>
  <w:num w:numId="167">
    <w:abstractNumId w:val="23"/>
  </w:num>
  <w:num w:numId="168">
    <w:abstractNumId w:val="108"/>
  </w:num>
  <w:num w:numId="169">
    <w:abstractNumId w:val="158"/>
  </w:num>
  <w:num w:numId="170">
    <w:abstractNumId w:val="102"/>
  </w:num>
  <w:num w:numId="171">
    <w:abstractNumId w:val="232"/>
  </w:num>
  <w:num w:numId="172">
    <w:abstractNumId w:val="266"/>
  </w:num>
  <w:num w:numId="173">
    <w:abstractNumId w:val="54"/>
  </w:num>
  <w:num w:numId="174">
    <w:abstractNumId w:val="50"/>
  </w:num>
  <w:num w:numId="175">
    <w:abstractNumId w:val="94"/>
  </w:num>
  <w:num w:numId="176">
    <w:abstractNumId w:val="199"/>
  </w:num>
  <w:num w:numId="177">
    <w:abstractNumId w:val="258"/>
  </w:num>
  <w:num w:numId="178">
    <w:abstractNumId w:val="191"/>
  </w:num>
  <w:num w:numId="179">
    <w:abstractNumId w:val="15"/>
  </w:num>
  <w:num w:numId="180">
    <w:abstractNumId w:val="238"/>
  </w:num>
  <w:num w:numId="181">
    <w:abstractNumId w:val="33"/>
  </w:num>
  <w:num w:numId="182">
    <w:abstractNumId w:val="161"/>
  </w:num>
  <w:num w:numId="183">
    <w:abstractNumId w:val="181"/>
  </w:num>
  <w:num w:numId="184">
    <w:abstractNumId w:val="230"/>
  </w:num>
  <w:num w:numId="185">
    <w:abstractNumId w:val="75"/>
  </w:num>
  <w:num w:numId="186">
    <w:abstractNumId w:val="53"/>
  </w:num>
  <w:num w:numId="187">
    <w:abstractNumId w:val="198"/>
  </w:num>
  <w:num w:numId="188">
    <w:abstractNumId w:val="86"/>
  </w:num>
  <w:num w:numId="189">
    <w:abstractNumId w:val="51"/>
  </w:num>
  <w:num w:numId="190">
    <w:abstractNumId w:val="24"/>
  </w:num>
  <w:num w:numId="191">
    <w:abstractNumId w:val="113"/>
  </w:num>
  <w:num w:numId="192">
    <w:abstractNumId w:val="26"/>
  </w:num>
  <w:num w:numId="193">
    <w:abstractNumId w:val="18"/>
  </w:num>
  <w:num w:numId="194">
    <w:abstractNumId w:val="184"/>
  </w:num>
  <w:num w:numId="195">
    <w:abstractNumId w:val="257"/>
  </w:num>
  <w:num w:numId="196">
    <w:abstractNumId w:val="101"/>
  </w:num>
  <w:num w:numId="197">
    <w:abstractNumId w:val="40"/>
  </w:num>
  <w:num w:numId="198">
    <w:abstractNumId w:val="248"/>
  </w:num>
  <w:num w:numId="199">
    <w:abstractNumId w:val="64"/>
  </w:num>
  <w:num w:numId="200">
    <w:abstractNumId w:val="159"/>
  </w:num>
  <w:num w:numId="201">
    <w:abstractNumId w:val="241"/>
  </w:num>
  <w:num w:numId="202">
    <w:abstractNumId w:val="20"/>
  </w:num>
  <w:num w:numId="203">
    <w:abstractNumId w:val="155"/>
  </w:num>
  <w:num w:numId="204">
    <w:abstractNumId w:val="137"/>
  </w:num>
  <w:num w:numId="205">
    <w:abstractNumId w:val="39"/>
  </w:num>
  <w:num w:numId="206">
    <w:abstractNumId w:val="175"/>
  </w:num>
  <w:num w:numId="207">
    <w:abstractNumId w:val="187"/>
  </w:num>
  <w:num w:numId="208">
    <w:abstractNumId w:val="103"/>
  </w:num>
  <w:num w:numId="209">
    <w:abstractNumId w:val="104"/>
  </w:num>
  <w:num w:numId="210">
    <w:abstractNumId w:val="35"/>
  </w:num>
  <w:num w:numId="211">
    <w:abstractNumId w:val="151"/>
  </w:num>
  <w:num w:numId="212">
    <w:abstractNumId w:val="209"/>
  </w:num>
  <w:num w:numId="213">
    <w:abstractNumId w:val="14"/>
  </w:num>
  <w:num w:numId="214">
    <w:abstractNumId w:val="12"/>
  </w:num>
  <w:num w:numId="215">
    <w:abstractNumId w:val="72"/>
  </w:num>
  <w:num w:numId="216">
    <w:abstractNumId w:val="244"/>
  </w:num>
  <w:num w:numId="217">
    <w:abstractNumId w:val="124"/>
  </w:num>
  <w:num w:numId="218">
    <w:abstractNumId w:val="47"/>
  </w:num>
  <w:num w:numId="219">
    <w:abstractNumId w:val="210"/>
  </w:num>
  <w:num w:numId="220">
    <w:abstractNumId w:val="193"/>
  </w:num>
  <w:num w:numId="221">
    <w:abstractNumId w:val="252"/>
  </w:num>
  <w:num w:numId="222">
    <w:abstractNumId w:val="45"/>
  </w:num>
  <w:num w:numId="223">
    <w:abstractNumId w:val="97"/>
  </w:num>
  <w:num w:numId="224">
    <w:abstractNumId w:val="213"/>
  </w:num>
  <w:num w:numId="225">
    <w:abstractNumId w:val="22"/>
  </w:num>
  <w:num w:numId="226">
    <w:abstractNumId w:val="77"/>
  </w:num>
  <w:num w:numId="227">
    <w:abstractNumId w:val="254"/>
  </w:num>
  <w:num w:numId="228">
    <w:abstractNumId w:val="87"/>
  </w:num>
  <w:num w:numId="229">
    <w:abstractNumId w:val="78"/>
  </w:num>
  <w:num w:numId="230">
    <w:abstractNumId w:val="19"/>
  </w:num>
  <w:num w:numId="231">
    <w:abstractNumId w:val="214"/>
  </w:num>
  <w:num w:numId="232">
    <w:abstractNumId w:val="221"/>
  </w:num>
  <w:num w:numId="233">
    <w:abstractNumId w:val="174"/>
  </w:num>
  <w:num w:numId="234">
    <w:abstractNumId w:val="239"/>
  </w:num>
  <w:num w:numId="235">
    <w:abstractNumId w:val="117"/>
  </w:num>
  <w:num w:numId="236">
    <w:abstractNumId w:val="162"/>
  </w:num>
  <w:num w:numId="237">
    <w:abstractNumId w:val="44"/>
  </w:num>
  <w:num w:numId="238">
    <w:abstractNumId w:val="194"/>
  </w:num>
  <w:num w:numId="239">
    <w:abstractNumId w:val="223"/>
  </w:num>
  <w:num w:numId="240">
    <w:abstractNumId w:val="66"/>
  </w:num>
  <w:num w:numId="241">
    <w:abstractNumId w:val="145"/>
  </w:num>
  <w:num w:numId="242">
    <w:abstractNumId w:val="234"/>
  </w:num>
  <w:num w:numId="243">
    <w:abstractNumId w:val="160"/>
  </w:num>
  <w:num w:numId="244">
    <w:abstractNumId w:val="116"/>
  </w:num>
  <w:num w:numId="245">
    <w:abstractNumId w:val="81"/>
  </w:num>
  <w:num w:numId="246">
    <w:abstractNumId w:val="186"/>
  </w:num>
  <w:num w:numId="247">
    <w:abstractNumId w:val="225"/>
  </w:num>
  <w:num w:numId="248">
    <w:abstractNumId w:val="63"/>
  </w:num>
  <w:num w:numId="249">
    <w:abstractNumId w:val="207"/>
  </w:num>
  <w:num w:numId="250">
    <w:abstractNumId w:val="138"/>
  </w:num>
  <w:num w:numId="251">
    <w:abstractNumId w:val="28"/>
  </w:num>
  <w:num w:numId="252">
    <w:abstractNumId w:val="96"/>
  </w:num>
  <w:num w:numId="253">
    <w:abstractNumId w:val="255"/>
  </w:num>
  <w:num w:numId="254">
    <w:abstractNumId w:val="228"/>
  </w:num>
  <w:num w:numId="255">
    <w:abstractNumId w:val="41"/>
  </w:num>
  <w:num w:numId="256">
    <w:abstractNumId w:val="70"/>
  </w:num>
  <w:num w:numId="257">
    <w:abstractNumId w:val="216"/>
  </w:num>
  <w:num w:numId="258">
    <w:abstractNumId w:val="98"/>
  </w:num>
  <w:num w:numId="259">
    <w:abstractNumId w:val="205"/>
  </w:num>
  <w:num w:numId="260">
    <w:abstractNumId w:val="196"/>
  </w:num>
  <w:num w:numId="261">
    <w:abstractNumId w:val="146"/>
  </w:num>
  <w:numIdMacAtCleanup w:val="2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535"/>
    <w:rsid w:val="00804535"/>
    <w:rsid w:val="00AA6777"/>
    <w:rsid w:val="00C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4535"/>
    <w:pPr>
      <w:spacing w:before="30" w:after="100"/>
      <w:ind w:left="100" w:right="100"/>
      <w:outlineLvl w:val="0"/>
    </w:pPr>
    <w:rPr>
      <w:b/>
      <w:bCs/>
      <w:color w:val="000000"/>
      <w:kern w:val="36"/>
      <w:sz w:val="13"/>
      <w:szCs w:val="13"/>
    </w:rPr>
  </w:style>
  <w:style w:type="paragraph" w:styleId="2">
    <w:name w:val="heading 2"/>
    <w:basedOn w:val="a"/>
    <w:next w:val="a"/>
    <w:link w:val="20"/>
    <w:qFormat/>
    <w:rsid w:val="0080453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8045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535"/>
    <w:rPr>
      <w:rFonts w:eastAsia="Times New Roman"/>
      <w:b/>
      <w:bCs/>
      <w:color w:val="000000"/>
      <w:kern w:val="36"/>
      <w:sz w:val="13"/>
      <w:szCs w:val="13"/>
      <w:lang w:eastAsia="ru-RU"/>
    </w:rPr>
  </w:style>
  <w:style w:type="character" w:customStyle="1" w:styleId="20">
    <w:name w:val="Заголовок 2 Знак"/>
    <w:basedOn w:val="a0"/>
    <w:link w:val="2"/>
    <w:rsid w:val="00804535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40">
    <w:name w:val="Заголовок 4 Знак"/>
    <w:basedOn w:val="a0"/>
    <w:link w:val="4"/>
    <w:rsid w:val="00804535"/>
    <w:rPr>
      <w:rFonts w:eastAsia="Times New Roman"/>
      <w:b/>
      <w:bCs/>
      <w:lang w:eastAsia="ru-RU"/>
    </w:rPr>
  </w:style>
  <w:style w:type="paragraph" w:customStyle="1" w:styleId="11">
    <w:name w:val="Стиль1"/>
    <w:basedOn w:val="a"/>
    <w:rsid w:val="00804535"/>
    <w:pPr>
      <w:spacing w:line="360" w:lineRule="auto"/>
      <w:ind w:firstLine="709"/>
      <w:jc w:val="both"/>
    </w:pPr>
  </w:style>
  <w:style w:type="paragraph" w:customStyle="1" w:styleId="Style70">
    <w:name w:val="Style70"/>
    <w:basedOn w:val="a"/>
    <w:rsid w:val="00804535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80453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804535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basedOn w:val="a0"/>
    <w:rsid w:val="0080453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804535"/>
    <w:rPr>
      <w:rFonts w:ascii="Times New Roman" w:hAnsi="Times New Roman" w:cs="Times New Roman" w:hint="default"/>
      <w:color w:val="000000"/>
      <w:sz w:val="20"/>
      <w:szCs w:val="20"/>
    </w:rPr>
  </w:style>
  <w:style w:type="table" w:styleId="a3">
    <w:name w:val="Table Grid"/>
    <w:basedOn w:val="a1"/>
    <w:rsid w:val="0080453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5"/>
    <w:link w:val="a6"/>
    <w:qFormat/>
    <w:rsid w:val="00804535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804535"/>
    <w:rPr>
      <w:rFonts w:eastAsia="Times New Roman"/>
      <w:szCs w:val="20"/>
      <w:lang w:eastAsia="ar-SA"/>
    </w:rPr>
  </w:style>
  <w:style w:type="paragraph" w:styleId="a5">
    <w:name w:val="Body Text"/>
    <w:basedOn w:val="a"/>
    <w:link w:val="a7"/>
    <w:rsid w:val="00804535"/>
    <w:pPr>
      <w:spacing w:after="120"/>
    </w:pPr>
  </w:style>
  <w:style w:type="character" w:customStyle="1" w:styleId="a7">
    <w:name w:val="Основной текст Знак"/>
    <w:basedOn w:val="a0"/>
    <w:link w:val="a5"/>
    <w:rsid w:val="00804535"/>
    <w:rPr>
      <w:rFonts w:eastAsia="Times New Roman"/>
      <w:sz w:val="24"/>
      <w:szCs w:val="24"/>
      <w:lang w:eastAsia="ru-RU"/>
    </w:rPr>
  </w:style>
  <w:style w:type="paragraph" w:customStyle="1" w:styleId="a8">
    <w:name w:val="Для таблиц"/>
    <w:basedOn w:val="a"/>
    <w:rsid w:val="00804535"/>
  </w:style>
  <w:style w:type="character" w:customStyle="1" w:styleId="FontStyle43">
    <w:name w:val="Font Style43"/>
    <w:basedOn w:val="a0"/>
    <w:rsid w:val="00804535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804535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7">
    <w:name w:val="Font Style47"/>
    <w:basedOn w:val="a0"/>
    <w:rsid w:val="00804535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80453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8">
    <w:name w:val="Style28"/>
    <w:basedOn w:val="a"/>
    <w:rsid w:val="00804535"/>
    <w:pPr>
      <w:widowControl w:val="0"/>
      <w:autoSpaceDE w:val="0"/>
      <w:autoSpaceDN w:val="0"/>
      <w:adjustRightInd w:val="0"/>
      <w:spacing w:line="290" w:lineRule="exact"/>
      <w:jc w:val="center"/>
    </w:pPr>
  </w:style>
  <w:style w:type="character" w:customStyle="1" w:styleId="FontStyle45">
    <w:name w:val="Font Style45"/>
    <w:basedOn w:val="a0"/>
    <w:rsid w:val="0080453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8">
    <w:name w:val="Style38"/>
    <w:basedOn w:val="a"/>
    <w:rsid w:val="00804535"/>
    <w:pPr>
      <w:widowControl w:val="0"/>
      <w:autoSpaceDE w:val="0"/>
      <w:autoSpaceDN w:val="0"/>
      <w:adjustRightInd w:val="0"/>
      <w:spacing w:line="288" w:lineRule="exact"/>
      <w:ind w:hanging="1042"/>
    </w:pPr>
  </w:style>
  <w:style w:type="paragraph" w:customStyle="1" w:styleId="Style7">
    <w:name w:val="Style7"/>
    <w:basedOn w:val="a"/>
    <w:rsid w:val="00804535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"/>
    <w:rsid w:val="00804535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basedOn w:val="a0"/>
    <w:rsid w:val="00804535"/>
    <w:rPr>
      <w:rFonts w:ascii="Arial" w:hAnsi="Arial" w:cs="Arial"/>
      <w:b/>
      <w:bCs/>
      <w:sz w:val="16"/>
      <w:szCs w:val="16"/>
    </w:rPr>
  </w:style>
  <w:style w:type="paragraph" w:customStyle="1" w:styleId="Style5">
    <w:name w:val="Style5"/>
    <w:basedOn w:val="a"/>
    <w:rsid w:val="00804535"/>
    <w:pPr>
      <w:widowControl w:val="0"/>
      <w:autoSpaceDE w:val="0"/>
      <w:autoSpaceDN w:val="0"/>
      <w:adjustRightInd w:val="0"/>
      <w:spacing w:line="223" w:lineRule="exact"/>
      <w:ind w:firstLine="302"/>
      <w:jc w:val="both"/>
    </w:pPr>
  </w:style>
  <w:style w:type="paragraph" w:styleId="a9">
    <w:name w:val="footer"/>
    <w:basedOn w:val="a"/>
    <w:link w:val="aa"/>
    <w:rsid w:val="008045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4535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804535"/>
  </w:style>
  <w:style w:type="character" w:styleId="ac">
    <w:name w:val="Hyperlink"/>
    <w:basedOn w:val="a0"/>
    <w:rsid w:val="00804535"/>
    <w:rPr>
      <w:color w:val="0000FF"/>
      <w:u w:val="single"/>
    </w:rPr>
  </w:style>
  <w:style w:type="paragraph" w:styleId="ad">
    <w:name w:val="Normal (Web)"/>
    <w:basedOn w:val="a"/>
    <w:rsid w:val="00804535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31">
    <w:name w:val="Основной текст с отступом 31"/>
    <w:basedOn w:val="a"/>
    <w:rsid w:val="00804535"/>
    <w:pPr>
      <w:suppressAutoHyphens/>
      <w:ind w:firstLine="708"/>
      <w:jc w:val="both"/>
    </w:pPr>
    <w:rPr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804535"/>
    <w:pPr>
      <w:widowControl w:val="0"/>
      <w:suppressAutoHyphens/>
      <w:ind w:firstLine="482"/>
      <w:jc w:val="both"/>
    </w:pPr>
    <w:rPr>
      <w:sz w:val="22"/>
      <w:szCs w:val="20"/>
      <w:lang w:val="en-US" w:eastAsia="ar-SA"/>
    </w:rPr>
  </w:style>
  <w:style w:type="paragraph" w:styleId="ae">
    <w:name w:val="Plain Text"/>
    <w:basedOn w:val="a"/>
    <w:link w:val="af"/>
    <w:rsid w:val="00804535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045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80453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04535"/>
    <w:rPr>
      <w:rFonts w:eastAsia="Times New Roman"/>
      <w:sz w:val="24"/>
      <w:szCs w:val="24"/>
      <w:lang w:eastAsia="ar-SA"/>
    </w:rPr>
  </w:style>
  <w:style w:type="character" w:styleId="af0">
    <w:name w:val="Strong"/>
    <w:basedOn w:val="a0"/>
    <w:qFormat/>
    <w:rsid w:val="00804535"/>
    <w:rPr>
      <w:b/>
      <w:bCs/>
    </w:rPr>
  </w:style>
  <w:style w:type="paragraph" w:customStyle="1" w:styleId="ConsTitle">
    <w:name w:val="ConsTitle"/>
    <w:rsid w:val="00804535"/>
    <w:pPr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8045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af1">
    <w:name w:val="Комментарий"/>
    <w:basedOn w:val="a"/>
    <w:next w:val="a"/>
    <w:rsid w:val="0080453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HTML">
    <w:name w:val="HTML Preformatted"/>
    <w:basedOn w:val="a"/>
    <w:link w:val="HTML0"/>
    <w:rsid w:val="00804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5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04535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80453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00">
    <w:name w:val="a0"/>
    <w:basedOn w:val="a"/>
    <w:rsid w:val="00804535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13">
    <w:name w:val="Обычный1"/>
    <w:rsid w:val="00804535"/>
    <w:pPr>
      <w:widowControl w:val="0"/>
      <w:spacing w:line="300" w:lineRule="auto"/>
      <w:ind w:firstLine="52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text">
    <w:name w:val="text"/>
    <w:basedOn w:val="a"/>
    <w:rsid w:val="00804535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f2">
    <w:name w:val="Emphasis"/>
    <w:basedOn w:val="a0"/>
    <w:qFormat/>
    <w:rsid w:val="00804535"/>
    <w:rPr>
      <w:i/>
      <w:iCs/>
    </w:rPr>
  </w:style>
  <w:style w:type="paragraph" w:customStyle="1" w:styleId="af3">
    <w:name w:val="Заголовок"/>
    <w:basedOn w:val="a"/>
    <w:next w:val="a5"/>
    <w:rsid w:val="008045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text-decoder">
    <w:name w:val="text-decoder"/>
    <w:basedOn w:val="a"/>
    <w:rsid w:val="00804535"/>
    <w:pPr>
      <w:spacing w:before="500" w:after="400"/>
      <w:ind w:left="160" w:right="20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mw-headline">
    <w:name w:val="mw-headline"/>
    <w:basedOn w:val="a0"/>
    <w:rsid w:val="00804535"/>
  </w:style>
  <w:style w:type="character" w:customStyle="1" w:styleId="FontStyle44">
    <w:name w:val="Font Style44"/>
    <w:basedOn w:val="a0"/>
    <w:rsid w:val="00804535"/>
    <w:rPr>
      <w:rFonts w:ascii="Times New Roman" w:hAnsi="Times New Roman" w:cs="Times New Roman"/>
      <w:sz w:val="26"/>
      <w:szCs w:val="26"/>
    </w:rPr>
  </w:style>
  <w:style w:type="paragraph" w:styleId="af4">
    <w:name w:val="header"/>
    <w:basedOn w:val="a"/>
    <w:link w:val="af5"/>
    <w:rsid w:val="008045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04535"/>
    <w:rPr>
      <w:rFonts w:eastAsia="Times New Roman"/>
      <w:sz w:val="24"/>
      <w:szCs w:val="24"/>
      <w:lang w:eastAsia="ru-RU"/>
    </w:rPr>
  </w:style>
  <w:style w:type="character" w:customStyle="1" w:styleId="af6">
    <w:name w:val="Стиль по центру"/>
    <w:basedOn w:val="af2"/>
    <w:rsid w:val="00804535"/>
    <w:rPr>
      <w:rFonts w:ascii="Times New Roman" w:hAnsi="Times New Roman" w:cs="Times New Roman" w:hint="default"/>
      <w:b/>
      <w:bCs w:val="0"/>
      <w:sz w:val="24"/>
      <w:u w:val="single"/>
    </w:rPr>
  </w:style>
  <w:style w:type="paragraph" w:styleId="3">
    <w:name w:val="Body Text 3"/>
    <w:basedOn w:val="a"/>
    <w:link w:val="30"/>
    <w:rsid w:val="008045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535"/>
    <w:rPr>
      <w:rFonts w:eastAsia="Times New Roman"/>
      <w:sz w:val="16"/>
      <w:szCs w:val="16"/>
      <w:lang w:eastAsia="ru-RU"/>
    </w:rPr>
  </w:style>
  <w:style w:type="paragraph" w:styleId="af7">
    <w:name w:val="Body Text Indent"/>
    <w:basedOn w:val="a"/>
    <w:link w:val="af8"/>
    <w:rsid w:val="0080453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04535"/>
    <w:rPr>
      <w:rFonts w:eastAsia="Times New Roman"/>
      <w:sz w:val="24"/>
      <w:szCs w:val="24"/>
      <w:lang w:eastAsia="ru-RU"/>
    </w:rPr>
  </w:style>
  <w:style w:type="paragraph" w:styleId="af9">
    <w:name w:val="Normal Indent"/>
    <w:basedOn w:val="a"/>
    <w:rsid w:val="00804535"/>
    <w:pPr>
      <w:ind w:left="708"/>
    </w:pPr>
    <w:rPr>
      <w:szCs w:val="20"/>
    </w:rPr>
  </w:style>
  <w:style w:type="paragraph" w:customStyle="1" w:styleId="14">
    <w:name w:val="Абзац списка1"/>
    <w:basedOn w:val="a"/>
    <w:rsid w:val="0080453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804535"/>
    <w:rPr>
      <w:spacing w:val="7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4535"/>
    <w:pPr>
      <w:shd w:val="clear" w:color="auto" w:fill="FFFFFF"/>
      <w:spacing w:line="504" w:lineRule="exact"/>
      <w:ind w:hanging="260"/>
    </w:pPr>
    <w:rPr>
      <w:rFonts w:eastAsiaTheme="minorHAnsi"/>
      <w:spacing w:val="7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80453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4535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804535"/>
  </w:style>
  <w:style w:type="paragraph" w:customStyle="1" w:styleId="Default">
    <w:name w:val="Default"/>
    <w:rsid w:val="00804535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804535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0">
    <w:name w:val="Font Style40"/>
    <w:basedOn w:val="a0"/>
    <w:rsid w:val="00804535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41">
    <w:name w:val="Основной текст4"/>
    <w:basedOn w:val="a"/>
    <w:rsid w:val="00804535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  <w:style w:type="paragraph" w:customStyle="1" w:styleId="FR2">
    <w:name w:val="FR2"/>
    <w:rsid w:val="00804535"/>
    <w:pPr>
      <w:widowControl w:val="0"/>
      <w:spacing w:line="260" w:lineRule="auto"/>
      <w:ind w:firstLine="0"/>
    </w:pPr>
    <w:rPr>
      <w:rFonts w:eastAsia="Times New Roman"/>
      <w:snapToGrid w:val="0"/>
      <w:szCs w:val="20"/>
      <w:lang w:eastAsia="ru-RU"/>
    </w:rPr>
  </w:style>
  <w:style w:type="paragraph" w:customStyle="1" w:styleId="24">
    <w:name w:val="Абзац списка2"/>
    <w:basedOn w:val="a"/>
    <w:rsid w:val="00804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80453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453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FollowedHyperlink"/>
    <w:basedOn w:val="a0"/>
    <w:uiPriority w:val="99"/>
    <w:semiHidden/>
    <w:unhideWhenUsed/>
    <w:rsid w:val="00804535"/>
    <w:rPr>
      <w:color w:val="800080" w:themeColor="followedHyperlink"/>
      <w:u w:val="single"/>
    </w:rPr>
  </w:style>
  <w:style w:type="paragraph" w:styleId="afd">
    <w:name w:val="List Paragraph"/>
    <w:basedOn w:val="a"/>
    <w:uiPriority w:val="34"/>
    <w:qFormat/>
    <w:rsid w:val="00804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18482.html" TargetMode="External"/><Relationship Id="rId18" Type="http://schemas.openxmlformats.org/officeDocument/2006/relationships/hyperlink" Target="http://www.studentlibrary.ru/book/ISBN9785970437063.html" TargetMode="External"/><Relationship Id="rId26" Type="http://schemas.openxmlformats.org/officeDocument/2006/relationships/hyperlink" Target="http://www.studentlibrary.ru/book/ISBN9785940870586.html" TargetMode="External"/><Relationship Id="rId39" Type="http://schemas.openxmlformats.org/officeDocument/2006/relationships/hyperlink" Target="http://www.studentlibrary.ru/book/ISBN9785970437063.html" TargetMode="External"/><Relationship Id="rId21" Type="http://schemas.openxmlformats.org/officeDocument/2006/relationships/hyperlink" Target="http://www.studentlibrary.ru/book/ISBN9785970418482.html" TargetMode="External"/><Relationship Id="rId34" Type="http://schemas.openxmlformats.org/officeDocument/2006/relationships/hyperlink" Target="http://www.studentlibrary.ru/book/ISBN9785970418482.html?SSr=360133c9c1114b795ece569kolgak2012" TargetMode="External"/><Relationship Id="rId42" Type="http://schemas.openxmlformats.org/officeDocument/2006/relationships/hyperlink" Target="http://www.studentlibrary.ru/book/ISBN9785970418482.html?SSr=360133c9c1114b795ece569kolgak2012" TargetMode="External"/><Relationship Id="rId47" Type="http://schemas.openxmlformats.org/officeDocument/2006/relationships/hyperlink" Target="http://www.studentlibrary.ru/book/ISBN9785970437063.html" TargetMode="External"/><Relationship Id="rId50" Type="http://schemas.openxmlformats.org/officeDocument/2006/relationships/hyperlink" Target="http://www.studentlibrary.ru/book/ISBN9785970418482.html?SSr=360133c9c1114b795ece569kolgak2012" TargetMode="External"/><Relationship Id="rId55" Type="http://schemas.openxmlformats.org/officeDocument/2006/relationships/hyperlink" Target="http://www.studentlibrary.ru/book/ISBN9785970437063.html" TargetMode="External"/><Relationship Id="rId63" Type="http://schemas.openxmlformats.org/officeDocument/2006/relationships/hyperlink" Target="http://www.studentlibrary.ru/book/ISBN9785970437063.html" TargetMode="External"/><Relationship Id="rId7" Type="http://schemas.openxmlformats.org/officeDocument/2006/relationships/hyperlink" Target="http://www.studentlibrary.ru/book/ISBN97859704370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7063.html" TargetMode="External"/><Relationship Id="rId29" Type="http://schemas.openxmlformats.org/officeDocument/2006/relationships/hyperlink" Target="http://www.studentlibrary.ru/book/ISBN978597043706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7063.html" TargetMode="External"/><Relationship Id="rId11" Type="http://schemas.openxmlformats.org/officeDocument/2006/relationships/hyperlink" Target="http://www.studentlibrary.ru/book/ISBN9785970437063.html" TargetMode="External"/><Relationship Id="rId24" Type="http://schemas.openxmlformats.org/officeDocument/2006/relationships/hyperlink" Target="http://www.studentlibrary.ru/book/ISBN9785940870586.html" TargetMode="External"/><Relationship Id="rId32" Type="http://schemas.openxmlformats.org/officeDocument/2006/relationships/hyperlink" Target="http://www.studentlibrary.ru/book/ISBN9785970418482.html?SSr=360133c9c1114b795ece569kolgak2012" TargetMode="External"/><Relationship Id="rId37" Type="http://schemas.openxmlformats.org/officeDocument/2006/relationships/hyperlink" Target="http://www.studentlibrary.ru/book/ISBN9785970437063.html" TargetMode="External"/><Relationship Id="rId40" Type="http://schemas.openxmlformats.org/officeDocument/2006/relationships/hyperlink" Target="http://www.studentlibrary.ru/book/ISBN9785970418482.html?SSr=360133c9c1114b795ece569kolgak2012" TargetMode="External"/><Relationship Id="rId45" Type="http://schemas.openxmlformats.org/officeDocument/2006/relationships/hyperlink" Target="http://www.studentlibrary.ru/book/ISBN9785970437063.html" TargetMode="External"/><Relationship Id="rId53" Type="http://schemas.openxmlformats.org/officeDocument/2006/relationships/hyperlink" Target="http://www.studentlibrary.ru/book/ISBN9785970437063.html" TargetMode="External"/><Relationship Id="rId58" Type="http://schemas.openxmlformats.org/officeDocument/2006/relationships/hyperlink" Target="http://www.studentlibrary.ru/book/ISBN9785970418482.html?SSr=360133c9c1114b795ece569kolgak2012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studentlibrary.ru/book/ISBN9785970437063.html" TargetMode="External"/><Relationship Id="rId15" Type="http://schemas.openxmlformats.org/officeDocument/2006/relationships/hyperlink" Target="http://www.studentlibrary.ru/book/ISBN9785940870586.html" TargetMode="External"/><Relationship Id="rId23" Type="http://schemas.openxmlformats.org/officeDocument/2006/relationships/hyperlink" Target="http://www.studentlibrary.ru/book/ISBN9785970437063.html" TargetMode="External"/><Relationship Id="rId28" Type="http://schemas.openxmlformats.org/officeDocument/2006/relationships/hyperlink" Target="http://www.studentlibrary.ru/book/ISBN9785940870586.html" TargetMode="External"/><Relationship Id="rId36" Type="http://schemas.openxmlformats.org/officeDocument/2006/relationships/hyperlink" Target="http://www.studentlibrary.ru/book/ISBN9785970418482.html?SSr=360133c9c1114b795ece569kolgak2012" TargetMode="External"/><Relationship Id="rId49" Type="http://schemas.openxmlformats.org/officeDocument/2006/relationships/hyperlink" Target="http://www.studentlibrary.ru/book/ISBN9785970437063.html" TargetMode="External"/><Relationship Id="rId57" Type="http://schemas.openxmlformats.org/officeDocument/2006/relationships/hyperlink" Target="http://www.studentlibrary.ru/book/ISBN9785970437063.html" TargetMode="External"/><Relationship Id="rId61" Type="http://schemas.openxmlformats.org/officeDocument/2006/relationships/hyperlink" Target="http://www.studentlibrary.ru/book/ISBN9785970437063.html" TargetMode="External"/><Relationship Id="rId10" Type="http://schemas.openxmlformats.org/officeDocument/2006/relationships/hyperlink" Target="http://www.studentlibrary.ru/book/ISBN9785970437063.html" TargetMode="External"/><Relationship Id="rId19" Type="http://schemas.openxmlformats.org/officeDocument/2006/relationships/hyperlink" Target="http://www.studentlibrary.ru/book/ISBN9785940870586.html" TargetMode="External"/><Relationship Id="rId31" Type="http://schemas.openxmlformats.org/officeDocument/2006/relationships/hyperlink" Target="http://www.studentlibrary.ru/book/ISBN9785970437063.html" TargetMode="External"/><Relationship Id="rId44" Type="http://schemas.openxmlformats.org/officeDocument/2006/relationships/hyperlink" Target="http://www.studentlibrary.ru/book/ISBN9785970418482.html?SSr=360133c9c1114b795ece569kolgak2012" TargetMode="External"/><Relationship Id="rId52" Type="http://schemas.openxmlformats.org/officeDocument/2006/relationships/hyperlink" Target="http://www.studentlibrary.ru/book/ISBN9785970418482.html?SSr=360133c9c1114b795ece569kolgak2012" TargetMode="External"/><Relationship Id="rId60" Type="http://schemas.openxmlformats.org/officeDocument/2006/relationships/hyperlink" Target="http://www.studentlibrary.ru/book/ISBN9785970418482.html?SSr=360133c9c1114b795ece569kolgak2012" TargetMode="External"/><Relationship Id="rId65" Type="http://schemas.openxmlformats.org/officeDocument/2006/relationships/hyperlink" Target="http://www.studentlibrary.ru/book/ISBN97859704370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7063.html" TargetMode="External"/><Relationship Id="rId14" Type="http://schemas.openxmlformats.org/officeDocument/2006/relationships/hyperlink" Target="http://www.studentlibrary.ru/book/ISBN9785970437063.html" TargetMode="External"/><Relationship Id="rId22" Type="http://schemas.openxmlformats.org/officeDocument/2006/relationships/hyperlink" Target="http://www.studentlibrary.ru/book/ISBN9785940870586.html" TargetMode="External"/><Relationship Id="rId27" Type="http://schemas.openxmlformats.org/officeDocument/2006/relationships/hyperlink" Target="http://www.studentlibrary.ru/book/ISBN9785970437063.html" TargetMode="External"/><Relationship Id="rId30" Type="http://schemas.openxmlformats.org/officeDocument/2006/relationships/hyperlink" Target="http://www.studentlibrary.ru/book/ISBN9785940870586.html" TargetMode="External"/><Relationship Id="rId35" Type="http://schemas.openxmlformats.org/officeDocument/2006/relationships/hyperlink" Target="http://www.studentlibrary.ru/book/ISBN9785970437063.html" TargetMode="External"/><Relationship Id="rId43" Type="http://schemas.openxmlformats.org/officeDocument/2006/relationships/hyperlink" Target="http://www.studentlibrary.ru/book/ISBN9785970437063.html" TargetMode="External"/><Relationship Id="rId48" Type="http://schemas.openxmlformats.org/officeDocument/2006/relationships/hyperlink" Target="http://www.studentlibrary.ru/book/ISBN9785970418482.html?SSr=360133c9c1114b795ece569kolgak2012" TargetMode="External"/><Relationship Id="rId56" Type="http://schemas.openxmlformats.org/officeDocument/2006/relationships/hyperlink" Target="http://www.studentlibrary.ru/book/ISBN9785970418482.html?SSr=360133c9c1114b795ece569kolgak2012" TargetMode="External"/><Relationship Id="rId64" Type="http://schemas.openxmlformats.org/officeDocument/2006/relationships/hyperlink" Target="http://www.studentlibrary.ru/book/ISBN9785970418482.html?SSr=360133c9c1114b795ece569kolgak2012" TargetMode="External"/><Relationship Id="rId8" Type="http://schemas.openxmlformats.org/officeDocument/2006/relationships/hyperlink" Target="http://www.studentlibrary.ru/book/ISBN9785970437063.html" TargetMode="External"/><Relationship Id="rId51" Type="http://schemas.openxmlformats.org/officeDocument/2006/relationships/hyperlink" Target="http://www.studentlibrary.ru/book/ISBN978597043706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970437063.html" TargetMode="External"/><Relationship Id="rId17" Type="http://schemas.openxmlformats.org/officeDocument/2006/relationships/hyperlink" Target="http://www.studentlibrary.ru/book/ISBN9785940870586.html" TargetMode="External"/><Relationship Id="rId25" Type="http://schemas.openxmlformats.org/officeDocument/2006/relationships/hyperlink" Target="http://www.studentlibrary.ru/book/ISBN9785970437063.html" TargetMode="External"/><Relationship Id="rId33" Type="http://schemas.openxmlformats.org/officeDocument/2006/relationships/hyperlink" Target="http://www.studentlibrary.ru/book/ISBN9785970437063.html" TargetMode="External"/><Relationship Id="rId38" Type="http://schemas.openxmlformats.org/officeDocument/2006/relationships/hyperlink" Target="http://www.studentlibrary.ru/book/ISBN9785970418482.html?SSr=360133c9c1114b795ece569kolgak2012" TargetMode="External"/><Relationship Id="rId46" Type="http://schemas.openxmlformats.org/officeDocument/2006/relationships/hyperlink" Target="http://www.studentlibrary.ru/book/ISBN9785970418482.html?SSr=360133c9c1114b795ece569kolgak2012" TargetMode="External"/><Relationship Id="rId59" Type="http://schemas.openxmlformats.org/officeDocument/2006/relationships/hyperlink" Target="http://www.studentlibrary.ru/book/ISBN978597043706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tudentlibrary.ru/book/ISBN9785970437063.html" TargetMode="External"/><Relationship Id="rId41" Type="http://schemas.openxmlformats.org/officeDocument/2006/relationships/hyperlink" Target="http://www.studentlibrary.ru/book/ISBN9785970437063.html" TargetMode="External"/><Relationship Id="rId54" Type="http://schemas.openxmlformats.org/officeDocument/2006/relationships/hyperlink" Target="http://www.studentlibrary.ru/book/ISBN9785970418482.html?SSr=360133c9c1114b795ece569kolgak2012" TargetMode="External"/><Relationship Id="rId62" Type="http://schemas.openxmlformats.org/officeDocument/2006/relationships/hyperlink" Target="http://www.studentlibrary.ru/book/ISBN9785970418482.html?SSr=360133c9c1114b795ece569kolgak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26091</Words>
  <Characters>148722</Characters>
  <Application>Microsoft Office Word</Application>
  <DocSecurity>0</DocSecurity>
  <Lines>1239</Lines>
  <Paragraphs>348</Paragraphs>
  <ScaleCrop>false</ScaleCrop>
  <Company>Microsoft</Company>
  <LinksUpToDate>false</LinksUpToDate>
  <CharactersWithSpaces>174465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2020-10-07T04:55:00Z</dcterms:created>
  <dcterms:modified xsi:type="dcterms:W3CDTF">2020-10-07T04:55:00Z</dcterms:modified>
</cp:coreProperties>
</file>